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19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2965"/>
        <w:gridCol w:w="492"/>
        <w:gridCol w:w="347"/>
        <w:gridCol w:w="1436"/>
        <w:gridCol w:w="50"/>
        <w:gridCol w:w="153"/>
        <w:gridCol w:w="551"/>
        <w:gridCol w:w="380"/>
        <w:gridCol w:w="1162"/>
        <w:gridCol w:w="94"/>
        <w:gridCol w:w="415"/>
        <w:gridCol w:w="344"/>
        <w:gridCol w:w="314"/>
        <w:gridCol w:w="2872"/>
        <w:gridCol w:w="8"/>
      </w:tblGrid>
      <w:tr w:rsidR="00294EEF" w:rsidRPr="00E055DB" w14:paraId="2BB48AFE" w14:textId="77777777" w:rsidTr="00800BCA">
        <w:trPr>
          <w:cantSplit/>
          <w:trHeight w:val="491"/>
          <w:tblHeader/>
          <w:jc w:val="center"/>
        </w:trPr>
        <w:tc>
          <w:tcPr>
            <w:tcW w:w="11583" w:type="dxa"/>
            <w:gridSpan w:val="15"/>
            <w:tcBorders>
              <w:bottom w:val="single" w:sz="4" w:space="0" w:color="808080"/>
            </w:tcBorders>
            <w:shd w:val="clear" w:color="auto" w:fill="DDD9C3"/>
            <w:vAlign w:val="center"/>
          </w:tcPr>
          <w:p w14:paraId="2BB48AFB" w14:textId="77777777" w:rsidR="00BE15F8" w:rsidRPr="00242D13" w:rsidRDefault="008702A3" w:rsidP="00254DD8">
            <w:pPr>
              <w:pStyle w:val="Heading1"/>
              <w:rPr>
                <w:rFonts w:ascii="Broadway" w:hAnsi="Broadway" w:cs="Arial"/>
                <w:color w:val="FF0000"/>
                <w:sz w:val="44"/>
                <w:szCs w:val="44"/>
              </w:rPr>
            </w:pPr>
            <w:r>
              <w:rPr>
                <w:noProof/>
              </w:rPr>
              <w:drawing>
                <wp:anchor distT="0" distB="0" distL="114300" distR="114300" simplePos="0" relativeHeight="251657728" behindDoc="0" locked="0" layoutInCell="1" allowOverlap="1" wp14:anchorId="2BB48BE6" wp14:editId="2BB48BE7">
                  <wp:simplePos x="0" y="0"/>
                  <wp:positionH relativeFrom="column">
                    <wp:posOffset>-40640</wp:posOffset>
                  </wp:positionH>
                  <wp:positionV relativeFrom="paragraph">
                    <wp:posOffset>6350</wp:posOffset>
                  </wp:positionV>
                  <wp:extent cx="923925" cy="9588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5F8" w:rsidRPr="00242D13">
              <w:rPr>
                <w:rFonts w:ascii="Broadway" w:hAnsi="Broadway" w:cs="Arial"/>
                <w:color w:val="FF0000"/>
                <w:sz w:val="44"/>
                <w:szCs w:val="44"/>
              </w:rPr>
              <w:t>Fort Worth Judo Club</w:t>
            </w:r>
          </w:p>
          <w:p w14:paraId="2BB48AFC" w14:textId="77777777" w:rsidR="00254DD8" w:rsidRDefault="00F242E0" w:rsidP="002E5F8E">
            <w:pPr>
              <w:pStyle w:val="Heading1"/>
              <w:rPr>
                <w:rFonts w:ascii="Broadway" w:hAnsi="Broadway" w:cs="Arial"/>
                <w:color w:val="FF0000"/>
                <w:sz w:val="36"/>
                <w:szCs w:val="36"/>
              </w:rPr>
            </w:pPr>
            <w:r w:rsidRPr="00242D13">
              <w:rPr>
                <w:rFonts w:ascii="Broadway" w:hAnsi="Broadway" w:cs="Arial"/>
                <w:color w:val="FF0000"/>
                <w:sz w:val="36"/>
                <w:szCs w:val="36"/>
              </w:rPr>
              <w:t>Membership</w:t>
            </w:r>
            <w:r w:rsidR="00491A66" w:rsidRPr="00242D13">
              <w:rPr>
                <w:rFonts w:ascii="Broadway" w:hAnsi="Broadway" w:cs="Arial"/>
                <w:color w:val="FF0000"/>
                <w:sz w:val="36"/>
                <w:szCs w:val="36"/>
              </w:rPr>
              <w:t xml:space="preserve"> Application</w:t>
            </w:r>
          </w:p>
          <w:p w14:paraId="2BB48AFD" w14:textId="77777777" w:rsidR="002E5F8E" w:rsidRPr="002E5F8E" w:rsidRDefault="002E5F8E" w:rsidP="002E5F8E">
            <w:pPr>
              <w:jc w:val="center"/>
              <w:rPr>
                <w:rFonts w:ascii="Arial" w:hAnsi="Arial" w:cs="Arial"/>
                <w:b/>
                <w:sz w:val="20"/>
                <w:szCs w:val="20"/>
              </w:rPr>
            </w:pPr>
            <w:r w:rsidRPr="004C65D6">
              <w:rPr>
                <w:rFonts w:ascii="Arial" w:hAnsi="Arial" w:cs="Arial"/>
                <w:b/>
                <w:sz w:val="20"/>
                <w:szCs w:val="20"/>
              </w:rPr>
              <w:t xml:space="preserve">5302 Trail Lake Drive, Fort Worth TX. 76133 </w:t>
            </w:r>
            <w:r>
              <w:rPr>
                <w:rFonts w:ascii="Arial" w:hAnsi="Arial" w:cs="Arial"/>
                <w:b/>
                <w:sz w:val="20"/>
                <w:szCs w:val="20"/>
              </w:rPr>
              <w:t xml:space="preserve">  </w:t>
            </w:r>
          </w:p>
        </w:tc>
      </w:tr>
      <w:tr w:rsidR="00294EEF" w:rsidRPr="00E055DB" w14:paraId="2BB48B00" w14:textId="77777777" w:rsidTr="00800BCA">
        <w:trPr>
          <w:cantSplit/>
          <w:trHeight w:val="280"/>
          <w:jc w:val="center"/>
        </w:trPr>
        <w:tc>
          <w:tcPr>
            <w:tcW w:w="11583" w:type="dxa"/>
            <w:gridSpan w:val="15"/>
            <w:shd w:val="clear" w:color="auto" w:fill="D9D9D9"/>
            <w:vAlign w:val="center"/>
          </w:tcPr>
          <w:p w14:paraId="2BB48AFF" w14:textId="77777777" w:rsidR="00C81188" w:rsidRPr="002E5F8E" w:rsidRDefault="00C81188" w:rsidP="00EB0D7C">
            <w:pPr>
              <w:pStyle w:val="Heading2"/>
              <w:rPr>
                <w:rFonts w:ascii="Arial" w:hAnsi="Arial" w:cs="Arial"/>
                <w:sz w:val="24"/>
                <w:szCs w:val="24"/>
              </w:rPr>
            </w:pPr>
            <w:r w:rsidRPr="00210F9B">
              <w:rPr>
                <w:rFonts w:ascii="Arial" w:hAnsi="Arial" w:cs="Arial"/>
                <w:sz w:val="28"/>
                <w:szCs w:val="28"/>
              </w:rPr>
              <w:t>Applicant</w:t>
            </w:r>
            <w:r w:rsidRPr="002E5F8E">
              <w:rPr>
                <w:rFonts w:ascii="Arial" w:hAnsi="Arial" w:cs="Arial"/>
                <w:sz w:val="24"/>
                <w:szCs w:val="24"/>
              </w:rPr>
              <w:t xml:space="preserve"> Information</w:t>
            </w:r>
            <w:r w:rsidR="00EB0D7C">
              <w:rPr>
                <w:rFonts w:ascii="Arial" w:hAnsi="Arial" w:cs="Arial"/>
                <w:sz w:val="24"/>
                <w:szCs w:val="24"/>
              </w:rPr>
              <w:t xml:space="preserve"> </w:t>
            </w:r>
          </w:p>
        </w:tc>
      </w:tr>
      <w:tr w:rsidR="00294EEF" w:rsidRPr="00E055DB" w14:paraId="2BB48B17" w14:textId="77777777" w:rsidTr="00800BCA">
        <w:trPr>
          <w:cantSplit/>
          <w:trHeight w:val="348"/>
          <w:jc w:val="center"/>
        </w:trPr>
        <w:tc>
          <w:tcPr>
            <w:tcW w:w="11583" w:type="dxa"/>
            <w:gridSpan w:val="15"/>
            <w:vAlign w:val="center"/>
          </w:tcPr>
          <w:p w14:paraId="2DCDA79A" w14:textId="77777777" w:rsidR="00A30702" w:rsidRPr="001812E3" w:rsidRDefault="006F5E70" w:rsidP="00961B2C">
            <w:pPr>
              <w:rPr>
                <w:rFonts w:ascii="Arial" w:hAnsi="Arial" w:cs="Arial"/>
                <w:sz w:val="22"/>
                <w:szCs w:val="22"/>
              </w:rPr>
            </w:pPr>
            <w:r>
              <w:rPr>
                <w:rFonts w:ascii="Arial" w:hAnsi="Arial" w:cs="Arial"/>
                <w:sz w:val="22"/>
                <w:szCs w:val="22"/>
              </w:rPr>
              <w:t xml:space="preserve">Member </w:t>
            </w:r>
            <w:r w:rsidR="0024648C" w:rsidRPr="001812E3">
              <w:rPr>
                <w:rFonts w:ascii="Arial" w:hAnsi="Arial" w:cs="Arial"/>
                <w:sz w:val="22"/>
                <w:szCs w:val="22"/>
              </w:rPr>
              <w:t>Name</w:t>
            </w:r>
            <w:r w:rsidR="001D2340" w:rsidRPr="001812E3">
              <w:rPr>
                <w:rFonts w:ascii="Arial" w:hAnsi="Arial" w:cs="Arial"/>
                <w:sz w:val="22"/>
                <w:szCs w:val="22"/>
              </w:rPr>
              <w:t>:</w:t>
            </w:r>
          </w:p>
          <w:tbl>
            <w:tblPr>
              <w:tblpPr w:leftFromText="180" w:rightFromText="180" w:vertAnchor="text" w:horzAnchor="margin" w:tblpXSpec="right"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tblGrid>
            <w:tr w:rsidR="00A30702" w:rsidRPr="00C57B1B" w14:paraId="432AA1D4" w14:textId="77777777" w:rsidTr="00C57B1B">
              <w:trPr>
                <w:trHeight w:val="350"/>
              </w:trPr>
              <w:tc>
                <w:tcPr>
                  <w:tcW w:w="426" w:type="dxa"/>
                </w:tcPr>
                <w:p w14:paraId="45A37E7C" w14:textId="77777777" w:rsidR="00A30702" w:rsidRPr="00C57B1B" w:rsidRDefault="00A30702" w:rsidP="00A30702">
                  <w:pPr>
                    <w:rPr>
                      <w:rFonts w:asciiTheme="minorHAnsi" w:eastAsia="MS Mincho" w:hAnsiTheme="minorHAnsi" w:cstheme="minorHAnsi"/>
                      <w:sz w:val="22"/>
                      <w:szCs w:val="22"/>
                    </w:rPr>
                  </w:pPr>
                </w:p>
              </w:tc>
              <w:tc>
                <w:tcPr>
                  <w:tcW w:w="426" w:type="dxa"/>
                </w:tcPr>
                <w:p w14:paraId="2C383616" w14:textId="77777777" w:rsidR="00A30702" w:rsidRPr="00C57B1B" w:rsidRDefault="00A30702" w:rsidP="00A30702">
                  <w:pPr>
                    <w:rPr>
                      <w:rFonts w:asciiTheme="minorHAnsi" w:eastAsia="MS Mincho" w:hAnsiTheme="minorHAnsi" w:cstheme="minorHAnsi"/>
                      <w:sz w:val="22"/>
                      <w:szCs w:val="22"/>
                    </w:rPr>
                  </w:pPr>
                </w:p>
              </w:tc>
              <w:tc>
                <w:tcPr>
                  <w:tcW w:w="426" w:type="dxa"/>
                </w:tcPr>
                <w:p w14:paraId="037FB812" w14:textId="77777777" w:rsidR="00A30702" w:rsidRPr="00C57B1B" w:rsidRDefault="00A30702" w:rsidP="00A30702">
                  <w:pPr>
                    <w:rPr>
                      <w:rFonts w:asciiTheme="minorHAnsi" w:eastAsia="MS Mincho" w:hAnsiTheme="minorHAnsi" w:cstheme="minorHAnsi"/>
                      <w:sz w:val="22"/>
                      <w:szCs w:val="22"/>
                    </w:rPr>
                  </w:pPr>
                </w:p>
              </w:tc>
              <w:tc>
                <w:tcPr>
                  <w:tcW w:w="426" w:type="dxa"/>
                </w:tcPr>
                <w:p w14:paraId="55C5485B" w14:textId="77777777" w:rsidR="00A30702" w:rsidRPr="00C57B1B" w:rsidRDefault="00A30702" w:rsidP="00A30702">
                  <w:pPr>
                    <w:rPr>
                      <w:rFonts w:asciiTheme="minorHAnsi" w:eastAsia="MS Mincho" w:hAnsiTheme="minorHAnsi" w:cstheme="minorHAnsi"/>
                      <w:sz w:val="22"/>
                      <w:szCs w:val="22"/>
                    </w:rPr>
                  </w:pPr>
                </w:p>
              </w:tc>
              <w:tc>
                <w:tcPr>
                  <w:tcW w:w="426" w:type="dxa"/>
                </w:tcPr>
                <w:p w14:paraId="0C759F48" w14:textId="77777777" w:rsidR="00A30702" w:rsidRPr="00C57B1B" w:rsidRDefault="00A30702" w:rsidP="00A30702">
                  <w:pPr>
                    <w:rPr>
                      <w:rFonts w:asciiTheme="minorHAnsi" w:eastAsia="MS Mincho" w:hAnsiTheme="minorHAnsi" w:cstheme="minorHAnsi"/>
                      <w:sz w:val="22"/>
                      <w:szCs w:val="22"/>
                    </w:rPr>
                  </w:pPr>
                </w:p>
              </w:tc>
              <w:tc>
                <w:tcPr>
                  <w:tcW w:w="426" w:type="dxa"/>
                </w:tcPr>
                <w:p w14:paraId="176C46EE" w14:textId="77777777" w:rsidR="00A30702" w:rsidRPr="00C57B1B" w:rsidRDefault="00A30702" w:rsidP="00A30702">
                  <w:pPr>
                    <w:rPr>
                      <w:rFonts w:asciiTheme="minorHAnsi" w:eastAsia="MS Mincho" w:hAnsiTheme="minorHAnsi" w:cstheme="minorHAnsi"/>
                      <w:sz w:val="22"/>
                      <w:szCs w:val="22"/>
                    </w:rPr>
                  </w:pPr>
                </w:p>
              </w:tc>
              <w:tc>
                <w:tcPr>
                  <w:tcW w:w="426" w:type="dxa"/>
                </w:tcPr>
                <w:p w14:paraId="2FE9CDA9" w14:textId="77777777" w:rsidR="00A30702" w:rsidRPr="00C57B1B" w:rsidRDefault="00A30702" w:rsidP="00A30702">
                  <w:pPr>
                    <w:rPr>
                      <w:rFonts w:asciiTheme="minorHAnsi" w:eastAsia="MS Mincho" w:hAnsiTheme="minorHAnsi" w:cstheme="minorHAnsi"/>
                      <w:sz w:val="22"/>
                      <w:szCs w:val="22"/>
                    </w:rPr>
                  </w:pPr>
                </w:p>
              </w:tc>
              <w:tc>
                <w:tcPr>
                  <w:tcW w:w="426" w:type="dxa"/>
                </w:tcPr>
                <w:p w14:paraId="3783A4E3" w14:textId="77777777" w:rsidR="00A30702" w:rsidRPr="00C57B1B" w:rsidRDefault="00A30702" w:rsidP="00A30702">
                  <w:pPr>
                    <w:rPr>
                      <w:rFonts w:asciiTheme="minorHAnsi" w:eastAsia="MS Mincho" w:hAnsiTheme="minorHAnsi" w:cstheme="minorHAnsi"/>
                      <w:sz w:val="22"/>
                      <w:szCs w:val="22"/>
                    </w:rPr>
                  </w:pPr>
                </w:p>
              </w:tc>
              <w:tc>
                <w:tcPr>
                  <w:tcW w:w="426" w:type="dxa"/>
                </w:tcPr>
                <w:p w14:paraId="50595FCC" w14:textId="77777777" w:rsidR="00A30702" w:rsidRPr="00C57B1B" w:rsidRDefault="00A30702" w:rsidP="00A30702">
                  <w:pPr>
                    <w:rPr>
                      <w:rFonts w:asciiTheme="minorHAnsi" w:eastAsia="MS Mincho" w:hAnsiTheme="minorHAnsi" w:cstheme="minorHAnsi"/>
                      <w:sz w:val="22"/>
                      <w:szCs w:val="22"/>
                    </w:rPr>
                  </w:pPr>
                </w:p>
              </w:tc>
              <w:tc>
                <w:tcPr>
                  <w:tcW w:w="426" w:type="dxa"/>
                </w:tcPr>
                <w:p w14:paraId="0FBCEBF4" w14:textId="77777777" w:rsidR="00A30702" w:rsidRPr="00C57B1B" w:rsidRDefault="00A30702" w:rsidP="00A30702">
                  <w:pPr>
                    <w:rPr>
                      <w:rFonts w:asciiTheme="minorHAnsi" w:eastAsia="MS Mincho" w:hAnsiTheme="minorHAnsi" w:cstheme="minorHAnsi"/>
                      <w:sz w:val="22"/>
                      <w:szCs w:val="22"/>
                    </w:rPr>
                  </w:pPr>
                </w:p>
              </w:tc>
              <w:tc>
                <w:tcPr>
                  <w:tcW w:w="426" w:type="dxa"/>
                </w:tcPr>
                <w:p w14:paraId="5DB4B71F" w14:textId="77777777" w:rsidR="00A30702" w:rsidRPr="00C57B1B" w:rsidRDefault="00A30702" w:rsidP="00A30702">
                  <w:pPr>
                    <w:rPr>
                      <w:rFonts w:asciiTheme="minorHAnsi" w:eastAsia="MS Mincho" w:hAnsiTheme="minorHAnsi" w:cstheme="minorHAnsi"/>
                      <w:sz w:val="22"/>
                      <w:szCs w:val="22"/>
                    </w:rPr>
                  </w:pPr>
                </w:p>
              </w:tc>
              <w:tc>
                <w:tcPr>
                  <w:tcW w:w="426" w:type="dxa"/>
                </w:tcPr>
                <w:p w14:paraId="78E2050A" w14:textId="77777777" w:rsidR="00A30702" w:rsidRPr="00C57B1B" w:rsidRDefault="00A30702" w:rsidP="00A30702">
                  <w:pPr>
                    <w:rPr>
                      <w:rFonts w:asciiTheme="minorHAnsi" w:eastAsia="MS Mincho" w:hAnsiTheme="minorHAnsi" w:cstheme="minorHAnsi"/>
                      <w:sz w:val="22"/>
                      <w:szCs w:val="22"/>
                    </w:rPr>
                  </w:pPr>
                </w:p>
              </w:tc>
              <w:tc>
                <w:tcPr>
                  <w:tcW w:w="426" w:type="dxa"/>
                </w:tcPr>
                <w:p w14:paraId="11E8363D" w14:textId="77777777" w:rsidR="00A30702" w:rsidRPr="00C57B1B" w:rsidRDefault="00A30702" w:rsidP="00A30702">
                  <w:pPr>
                    <w:rPr>
                      <w:rFonts w:asciiTheme="minorHAnsi" w:eastAsia="MS Mincho" w:hAnsiTheme="minorHAnsi" w:cstheme="minorHAnsi"/>
                      <w:sz w:val="22"/>
                      <w:szCs w:val="22"/>
                    </w:rPr>
                  </w:pPr>
                </w:p>
              </w:tc>
              <w:tc>
                <w:tcPr>
                  <w:tcW w:w="426" w:type="dxa"/>
                </w:tcPr>
                <w:p w14:paraId="14758154" w14:textId="77777777" w:rsidR="00A30702" w:rsidRPr="00C57B1B" w:rsidRDefault="00A30702" w:rsidP="00A30702">
                  <w:pPr>
                    <w:rPr>
                      <w:rFonts w:asciiTheme="minorHAnsi" w:eastAsia="MS Mincho" w:hAnsiTheme="minorHAnsi" w:cstheme="minorHAnsi"/>
                      <w:sz w:val="22"/>
                      <w:szCs w:val="22"/>
                    </w:rPr>
                  </w:pPr>
                </w:p>
              </w:tc>
              <w:tc>
                <w:tcPr>
                  <w:tcW w:w="426" w:type="dxa"/>
                </w:tcPr>
                <w:p w14:paraId="7AEF2BB5" w14:textId="77777777" w:rsidR="00A30702" w:rsidRPr="00C57B1B" w:rsidRDefault="00A30702" w:rsidP="00A30702">
                  <w:pPr>
                    <w:rPr>
                      <w:rFonts w:asciiTheme="minorHAnsi" w:eastAsia="MS Mincho" w:hAnsiTheme="minorHAnsi" w:cstheme="minorHAnsi"/>
                      <w:sz w:val="22"/>
                      <w:szCs w:val="22"/>
                    </w:rPr>
                  </w:pPr>
                </w:p>
              </w:tc>
              <w:tc>
                <w:tcPr>
                  <w:tcW w:w="426" w:type="dxa"/>
                </w:tcPr>
                <w:p w14:paraId="446CC7CC" w14:textId="77777777" w:rsidR="00A30702" w:rsidRPr="00C57B1B" w:rsidRDefault="00A30702" w:rsidP="00A30702">
                  <w:pPr>
                    <w:rPr>
                      <w:rFonts w:asciiTheme="minorHAnsi" w:eastAsia="MS Mincho" w:hAnsiTheme="minorHAnsi" w:cstheme="minorHAnsi"/>
                      <w:sz w:val="22"/>
                      <w:szCs w:val="22"/>
                    </w:rPr>
                  </w:pPr>
                </w:p>
              </w:tc>
              <w:tc>
                <w:tcPr>
                  <w:tcW w:w="426" w:type="dxa"/>
                </w:tcPr>
                <w:p w14:paraId="1C39BF7E" w14:textId="77777777" w:rsidR="00A30702" w:rsidRPr="00C57B1B" w:rsidRDefault="00A30702" w:rsidP="00A30702">
                  <w:pPr>
                    <w:rPr>
                      <w:rFonts w:asciiTheme="minorHAnsi" w:eastAsia="MS Mincho" w:hAnsiTheme="minorHAnsi" w:cstheme="minorHAnsi"/>
                      <w:sz w:val="22"/>
                      <w:szCs w:val="22"/>
                    </w:rPr>
                  </w:pPr>
                </w:p>
              </w:tc>
              <w:tc>
                <w:tcPr>
                  <w:tcW w:w="426" w:type="dxa"/>
                </w:tcPr>
                <w:p w14:paraId="6E740B34" w14:textId="77777777" w:rsidR="00A30702" w:rsidRPr="00C57B1B" w:rsidRDefault="00A30702" w:rsidP="00A30702">
                  <w:pPr>
                    <w:rPr>
                      <w:rFonts w:asciiTheme="minorHAnsi" w:eastAsia="MS Mincho" w:hAnsiTheme="minorHAnsi" w:cstheme="minorHAnsi"/>
                      <w:sz w:val="22"/>
                      <w:szCs w:val="22"/>
                    </w:rPr>
                  </w:pPr>
                </w:p>
              </w:tc>
              <w:tc>
                <w:tcPr>
                  <w:tcW w:w="426" w:type="dxa"/>
                </w:tcPr>
                <w:p w14:paraId="74DEC033" w14:textId="77777777" w:rsidR="00A30702" w:rsidRPr="00C57B1B" w:rsidRDefault="00A30702" w:rsidP="00A30702">
                  <w:pPr>
                    <w:rPr>
                      <w:rFonts w:asciiTheme="minorHAnsi" w:eastAsia="MS Mincho" w:hAnsiTheme="minorHAnsi" w:cstheme="minorHAnsi"/>
                      <w:sz w:val="22"/>
                      <w:szCs w:val="22"/>
                    </w:rPr>
                  </w:pPr>
                </w:p>
              </w:tc>
              <w:tc>
                <w:tcPr>
                  <w:tcW w:w="426" w:type="dxa"/>
                </w:tcPr>
                <w:p w14:paraId="20805D8A" w14:textId="77777777" w:rsidR="00A30702" w:rsidRPr="00C57B1B" w:rsidRDefault="00A30702" w:rsidP="00A30702">
                  <w:pPr>
                    <w:rPr>
                      <w:rFonts w:asciiTheme="minorHAnsi" w:eastAsia="MS Mincho" w:hAnsiTheme="minorHAnsi" w:cstheme="minorHAnsi"/>
                      <w:sz w:val="22"/>
                      <w:szCs w:val="22"/>
                    </w:rPr>
                  </w:pPr>
                </w:p>
              </w:tc>
              <w:tc>
                <w:tcPr>
                  <w:tcW w:w="426" w:type="dxa"/>
                </w:tcPr>
                <w:p w14:paraId="77913818" w14:textId="77777777" w:rsidR="00A30702" w:rsidRPr="00C57B1B" w:rsidRDefault="00A30702" w:rsidP="00A30702">
                  <w:pPr>
                    <w:rPr>
                      <w:rFonts w:asciiTheme="minorHAnsi" w:eastAsia="MS Mincho" w:hAnsiTheme="minorHAnsi" w:cstheme="minorHAnsi"/>
                      <w:sz w:val="22"/>
                      <w:szCs w:val="22"/>
                    </w:rPr>
                  </w:pPr>
                </w:p>
              </w:tc>
              <w:tc>
                <w:tcPr>
                  <w:tcW w:w="426" w:type="dxa"/>
                </w:tcPr>
                <w:p w14:paraId="1921DD11" w14:textId="77777777" w:rsidR="00A30702" w:rsidRPr="00C57B1B" w:rsidRDefault="00A30702" w:rsidP="00A30702">
                  <w:pPr>
                    <w:rPr>
                      <w:rFonts w:asciiTheme="minorHAnsi" w:eastAsia="MS Mincho" w:hAnsiTheme="minorHAnsi" w:cstheme="minorHAnsi"/>
                      <w:sz w:val="22"/>
                      <w:szCs w:val="22"/>
                    </w:rPr>
                  </w:pPr>
                </w:p>
              </w:tc>
            </w:tr>
          </w:tbl>
          <w:p w14:paraId="2BB48B16" w14:textId="37E380B6" w:rsidR="0024648C" w:rsidRPr="001812E3" w:rsidRDefault="0024648C" w:rsidP="00961B2C">
            <w:pPr>
              <w:rPr>
                <w:rFonts w:ascii="Arial" w:hAnsi="Arial" w:cs="Arial"/>
                <w:sz w:val="22"/>
                <w:szCs w:val="22"/>
              </w:rPr>
            </w:pPr>
          </w:p>
        </w:tc>
      </w:tr>
      <w:tr w:rsidR="00294EEF" w:rsidRPr="00E055DB" w14:paraId="2BB48B2E" w14:textId="77777777" w:rsidTr="00800BCA">
        <w:trPr>
          <w:cantSplit/>
          <w:trHeight w:val="294"/>
          <w:jc w:val="center"/>
        </w:trPr>
        <w:tc>
          <w:tcPr>
            <w:tcW w:w="11583" w:type="dxa"/>
            <w:gridSpan w:val="15"/>
            <w:vAlign w:val="center"/>
          </w:tcPr>
          <w:p w14:paraId="5030226F" w14:textId="5513B3FC" w:rsidR="00A30702" w:rsidRPr="001812E3" w:rsidRDefault="00A30702" w:rsidP="00961B2C">
            <w:pPr>
              <w:rPr>
                <w:rFonts w:ascii="Arial" w:hAnsi="Arial" w:cs="Arial"/>
                <w:sz w:val="22"/>
                <w:szCs w:val="22"/>
              </w:rPr>
            </w:pPr>
            <w:r>
              <w:rPr>
                <w:rFonts w:ascii="Arial" w:hAnsi="Arial" w:cs="Arial"/>
                <w:sz w:val="22"/>
                <w:szCs w:val="22"/>
              </w:rPr>
              <w:t>A</w:t>
            </w:r>
            <w:r w:rsidR="00C81188" w:rsidRPr="001812E3">
              <w:rPr>
                <w:rFonts w:ascii="Arial" w:hAnsi="Arial" w:cs="Arial"/>
                <w:sz w:val="22"/>
                <w:szCs w:val="22"/>
              </w:rPr>
              <w:t>ddress</w:t>
            </w:r>
            <w:r w:rsidR="001D2340" w:rsidRPr="001812E3">
              <w:rPr>
                <w:rFonts w:ascii="Arial" w:hAnsi="Arial" w:cs="Arial"/>
                <w:sz w:val="22"/>
                <w:szCs w:val="22"/>
              </w:rPr>
              <w:t>:</w:t>
            </w:r>
          </w:p>
          <w:tbl>
            <w:tblPr>
              <w:tblpPr w:leftFromText="180" w:rightFromText="180" w:vertAnchor="text" w:horzAnchor="margin" w:tblpXSpec="right"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tblGrid>
            <w:tr w:rsidR="00A30702" w:rsidRPr="00F72C17" w14:paraId="0E4E50E1" w14:textId="77777777" w:rsidTr="00C57B1B">
              <w:trPr>
                <w:trHeight w:val="350"/>
              </w:trPr>
              <w:tc>
                <w:tcPr>
                  <w:tcW w:w="426" w:type="dxa"/>
                </w:tcPr>
                <w:p w14:paraId="61A5E6DF" w14:textId="77777777" w:rsidR="00A30702" w:rsidRPr="00F72C17" w:rsidRDefault="00A30702" w:rsidP="00A30702">
                  <w:pPr>
                    <w:rPr>
                      <w:rFonts w:ascii="Arial" w:eastAsia="MS Mincho" w:hAnsi="Arial" w:cs="Arial"/>
                      <w:szCs w:val="22"/>
                    </w:rPr>
                  </w:pPr>
                </w:p>
              </w:tc>
              <w:tc>
                <w:tcPr>
                  <w:tcW w:w="426" w:type="dxa"/>
                </w:tcPr>
                <w:p w14:paraId="3496E98E" w14:textId="77777777" w:rsidR="00A30702" w:rsidRPr="00F72C17" w:rsidRDefault="00A30702" w:rsidP="00A30702">
                  <w:pPr>
                    <w:rPr>
                      <w:rFonts w:ascii="Arial" w:eastAsia="MS Mincho" w:hAnsi="Arial" w:cs="Arial"/>
                      <w:szCs w:val="22"/>
                    </w:rPr>
                  </w:pPr>
                </w:p>
              </w:tc>
              <w:tc>
                <w:tcPr>
                  <w:tcW w:w="426" w:type="dxa"/>
                </w:tcPr>
                <w:p w14:paraId="1C8ABFAF" w14:textId="77777777" w:rsidR="00A30702" w:rsidRPr="00F72C17" w:rsidRDefault="00A30702" w:rsidP="00A30702">
                  <w:pPr>
                    <w:rPr>
                      <w:rFonts w:ascii="Arial" w:eastAsia="MS Mincho" w:hAnsi="Arial" w:cs="Arial"/>
                      <w:szCs w:val="22"/>
                    </w:rPr>
                  </w:pPr>
                </w:p>
              </w:tc>
              <w:tc>
                <w:tcPr>
                  <w:tcW w:w="426" w:type="dxa"/>
                </w:tcPr>
                <w:p w14:paraId="11E860E9" w14:textId="77777777" w:rsidR="00A30702" w:rsidRPr="00F72C17" w:rsidRDefault="00A30702" w:rsidP="00A30702">
                  <w:pPr>
                    <w:rPr>
                      <w:rFonts w:ascii="Arial" w:eastAsia="MS Mincho" w:hAnsi="Arial" w:cs="Arial"/>
                      <w:szCs w:val="22"/>
                    </w:rPr>
                  </w:pPr>
                </w:p>
              </w:tc>
              <w:tc>
                <w:tcPr>
                  <w:tcW w:w="426" w:type="dxa"/>
                </w:tcPr>
                <w:p w14:paraId="1ADA974C" w14:textId="77777777" w:rsidR="00A30702" w:rsidRPr="00F72C17" w:rsidRDefault="00A30702" w:rsidP="00A30702">
                  <w:pPr>
                    <w:rPr>
                      <w:rFonts w:ascii="Arial" w:eastAsia="MS Mincho" w:hAnsi="Arial" w:cs="Arial"/>
                      <w:szCs w:val="22"/>
                    </w:rPr>
                  </w:pPr>
                </w:p>
              </w:tc>
              <w:tc>
                <w:tcPr>
                  <w:tcW w:w="426" w:type="dxa"/>
                </w:tcPr>
                <w:p w14:paraId="4EEB117B" w14:textId="77777777" w:rsidR="00A30702" w:rsidRPr="00F72C17" w:rsidRDefault="00A30702" w:rsidP="00A30702">
                  <w:pPr>
                    <w:rPr>
                      <w:rFonts w:ascii="Arial" w:eastAsia="MS Mincho" w:hAnsi="Arial" w:cs="Arial"/>
                      <w:szCs w:val="22"/>
                    </w:rPr>
                  </w:pPr>
                </w:p>
              </w:tc>
              <w:tc>
                <w:tcPr>
                  <w:tcW w:w="426" w:type="dxa"/>
                </w:tcPr>
                <w:p w14:paraId="2B0A717A" w14:textId="77777777" w:rsidR="00A30702" w:rsidRPr="00F72C17" w:rsidRDefault="00A30702" w:rsidP="00A30702">
                  <w:pPr>
                    <w:rPr>
                      <w:rFonts w:ascii="Arial" w:eastAsia="MS Mincho" w:hAnsi="Arial" w:cs="Arial"/>
                      <w:szCs w:val="22"/>
                    </w:rPr>
                  </w:pPr>
                </w:p>
              </w:tc>
              <w:tc>
                <w:tcPr>
                  <w:tcW w:w="426" w:type="dxa"/>
                </w:tcPr>
                <w:p w14:paraId="4AB02E56" w14:textId="77777777" w:rsidR="00A30702" w:rsidRPr="00F72C17" w:rsidRDefault="00A30702" w:rsidP="00A30702">
                  <w:pPr>
                    <w:rPr>
                      <w:rFonts w:ascii="Arial" w:eastAsia="MS Mincho" w:hAnsi="Arial" w:cs="Arial"/>
                      <w:szCs w:val="22"/>
                    </w:rPr>
                  </w:pPr>
                </w:p>
              </w:tc>
              <w:tc>
                <w:tcPr>
                  <w:tcW w:w="426" w:type="dxa"/>
                </w:tcPr>
                <w:p w14:paraId="63EE6AFD" w14:textId="77777777" w:rsidR="00A30702" w:rsidRPr="00F72C17" w:rsidRDefault="00A30702" w:rsidP="00A30702">
                  <w:pPr>
                    <w:rPr>
                      <w:rFonts w:ascii="Arial" w:eastAsia="MS Mincho" w:hAnsi="Arial" w:cs="Arial"/>
                      <w:szCs w:val="22"/>
                    </w:rPr>
                  </w:pPr>
                </w:p>
              </w:tc>
              <w:tc>
                <w:tcPr>
                  <w:tcW w:w="426" w:type="dxa"/>
                </w:tcPr>
                <w:p w14:paraId="4C8B4C44" w14:textId="77777777" w:rsidR="00A30702" w:rsidRPr="00F72C17" w:rsidRDefault="00A30702" w:rsidP="00A30702">
                  <w:pPr>
                    <w:rPr>
                      <w:rFonts w:ascii="Arial" w:eastAsia="MS Mincho" w:hAnsi="Arial" w:cs="Arial"/>
                      <w:szCs w:val="22"/>
                    </w:rPr>
                  </w:pPr>
                </w:p>
              </w:tc>
              <w:tc>
                <w:tcPr>
                  <w:tcW w:w="426" w:type="dxa"/>
                </w:tcPr>
                <w:p w14:paraId="16F9BD2C" w14:textId="77777777" w:rsidR="00A30702" w:rsidRPr="00F72C17" w:rsidRDefault="00A30702" w:rsidP="00A30702">
                  <w:pPr>
                    <w:rPr>
                      <w:rFonts w:ascii="Arial" w:eastAsia="MS Mincho" w:hAnsi="Arial" w:cs="Arial"/>
                      <w:szCs w:val="22"/>
                    </w:rPr>
                  </w:pPr>
                </w:p>
              </w:tc>
              <w:tc>
                <w:tcPr>
                  <w:tcW w:w="426" w:type="dxa"/>
                </w:tcPr>
                <w:p w14:paraId="05DB0D1E" w14:textId="77777777" w:rsidR="00A30702" w:rsidRPr="00F72C17" w:rsidRDefault="00A30702" w:rsidP="00A30702">
                  <w:pPr>
                    <w:rPr>
                      <w:rFonts w:ascii="Arial" w:eastAsia="MS Mincho" w:hAnsi="Arial" w:cs="Arial"/>
                      <w:szCs w:val="22"/>
                    </w:rPr>
                  </w:pPr>
                </w:p>
              </w:tc>
              <w:tc>
                <w:tcPr>
                  <w:tcW w:w="426" w:type="dxa"/>
                </w:tcPr>
                <w:p w14:paraId="3F92D9FE" w14:textId="77777777" w:rsidR="00A30702" w:rsidRPr="00F72C17" w:rsidRDefault="00A30702" w:rsidP="00A30702">
                  <w:pPr>
                    <w:rPr>
                      <w:rFonts w:ascii="Arial" w:eastAsia="MS Mincho" w:hAnsi="Arial" w:cs="Arial"/>
                      <w:szCs w:val="22"/>
                    </w:rPr>
                  </w:pPr>
                </w:p>
              </w:tc>
              <w:tc>
                <w:tcPr>
                  <w:tcW w:w="426" w:type="dxa"/>
                </w:tcPr>
                <w:p w14:paraId="7FC1B18C" w14:textId="77777777" w:rsidR="00A30702" w:rsidRPr="00F72C17" w:rsidRDefault="00A30702" w:rsidP="00A30702">
                  <w:pPr>
                    <w:rPr>
                      <w:rFonts w:ascii="Arial" w:eastAsia="MS Mincho" w:hAnsi="Arial" w:cs="Arial"/>
                      <w:szCs w:val="22"/>
                    </w:rPr>
                  </w:pPr>
                </w:p>
              </w:tc>
              <w:tc>
                <w:tcPr>
                  <w:tcW w:w="426" w:type="dxa"/>
                </w:tcPr>
                <w:p w14:paraId="44C5449D" w14:textId="77777777" w:rsidR="00A30702" w:rsidRPr="00F72C17" w:rsidRDefault="00A30702" w:rsidP="00A30702">
                  <w:pPr>
                    <w:rPr>
                      <w:rFonts w:ascii="Arial" w:eastAsia="MS Mincho" w:hAnsi="Arial" w:cs="Arial"/>
                      <w:szCs w:val="22"/>
                    </w:rPr>
                  </w:pPr>
                </w:p>
              </w:tc>
              <w:tc>
                <w:tcPr>
                  <w:tcW w:w="426" w:type="dxa"/>
                </w:tcPr>
                <w:p w14:paraId="5EE62582" w14:textId="77777777" w:rsidR="00A30702" w:rsidRPr="00F72C17" w:rsidRDefault="00A30702" w:rsidP="00A30702">
                  <w:pPr>
                    <w:rPr>
                      <w:rFonts w:ascii="Arial" w:eastAsia="MS Mincho" w:hAnsi="Arial" w:cs="Arial"/>
                      <w:szCs w:val="22"/>
                    </w:rPr>
                  </w:pPr>
                </w:p>
              </w:tc>
              <w:tc>
                <w:tcPr>
                  <w:tcW w:w="426" w:type="dxa"/>
                </w:tcPr>
                <w:p w14:paraId="3E39CA56" w14:textId="77777777" w:rsidR="00A30702" w:rsidRPr="00F72C17" w:rsidRDefault="00A30702" w:rsidP="00A30702">
                  <w:pPr>
                    <w:rPr>
                      <w:rFonts w:ascii="Arial" w:eastAsia="MS Mincho" w:hAnsi="Arial" w:cs="Arial"/>
                      <w:szCs w:val="22"/>
                    </w:rPr>
                  </w:pPr>
                </w:p>
              </w:tc>
              <w:tc>
                <w:tcPr>
                  <w:tcW w:w="426" w:type="dxa"/>
                </w:tcPr>
                <w:p w14:paraId="4A14247A" w14:textId="77777777" w:rsidR="00A30702" w:rsidRPr="00F72C17" w:rsidRDefault="00A30702" w:rsidP="00A30702">
                  <w:pPr>
                    <w:rPr>
                      <w:rFonts w:ascii="Arial" w:eastAsia="MS Mincho" w:hAnsi="Arial" w:cs="Arial"/>
                      <w:szCs w:val="22"/>
                    </w:rPr>
                  </w:pPr>
                </w:p>
              </w:tc>
              <w:tc>
                <w:tcPr>
                  <w:tcW w:w="426" w:type="dxa"/>
                </w:tcPr>
                <w:p w14:paraId="01C830FE" w14:textId="77777777" w:rsidR="00A30702" w:rsidRPr="00F72C17" w:rsidRDefault="00A30702" w:rsidP="00A30702">
                  <w:pPr>
                    <w:rPr>
                      <w:rFonts w:ascii="Arial" w:eastAsia="MS Mincho" w:hAnsi="Arial" w:cs="Arial"/>
                      <w:szCs w:val="22"/>
                    </w:rPr>
                  </w:pPr>
                </w:p>
              </w:tc>
              <w:tc>
                <w:tcPr>
                  <w:tcW w:w="426" w:type="dxa"/>
                </w:tcPr>
                <w:p w14:paraId="780C3D7D" w14:textId="77777777" w:rsidR="00A30702" w:rsidRPr="00F72C17" w:rsidRDefault="00A30702" w:rsidP="00A30702">
                  <w:pPr>
                    <w:rPr>
                      <w:rFonts w:ascii="Arial" w:eastAsia="MS Mincho" w:hAnsi="Arial" w:cs="Arial"/>
                      <w:szCs w:val="22"/>
                    </w:rPr>
                  </w:pPr>
                </w:p>
              </w:tc>
              <w:tc>
                <w:tcPr>
                  <w:tcW w:w="426" w:type="dxa"/>
                </w:tcPr>
                <w:p w14:paraId="089FCD9E" w14:textId="77777777" w:rsidR="00A30702" w:rsidRPr="00F72C17" w:rsidRDefault="00A30702" w:rsidP="00A30702">
                  <w:pPr>
                    <w:rPr>
                      <w:rFonts w:ascii="Arial" w:eastAsia="MS Mincho" w:hAnsi="Arial" w:cs="Arial"/>
                      <w:szCs w:val="22"/>
                    </w:rPr>
                  </w:pPr>
                </w:p>
              </w:tc>
              <w:tc>
                <w:tcPr>
                  <w:tcW w:w="426" w:type="dxa"/>
                </w:tcPr>
                <w:p w14:paraId="759FCB7C" w14:textId="77777777" w:rsidR="00A30702" w:rsidRPr="00F72C17" w:rsidRDefault="00A30702" w:rsidP="00A30702">
                  <w:pPr>
                    <w:rPr>
                      <w:rFonts w:ascii="Arial" w:eastAsia="MS Mincho" w:hAnsi="Arial" w:cs="Arial"/>
                      <w:szCs w:val="22"/>
                    </w:rPr>
                  </w:pPr>
                </w:p>
              </w:tc>
            </w:tr>
          </w:tbl>
          <w:p w14:paraId="2BB48B2D" w14:textId="24B31EFC" w:rsidR="00AE1F72" w:rsidRPr="001812E3" w:rsidRDefault="00015A72" w:rsidP="00961B2C">
            <w:pPr>
              <w:rPr>
                <w:rFonts w:ascii="Arial" w:hAnsi="Arial" w:cs="Arial"/>
                <w:sz w:val="22"/>
                <w:szCs w:val="22"/>
              </w:rPr>
            </w:pPr>
            <w:r w:rsidRPr="001812E3">
              <w:rPr>
                <w:rFonts w:ascii="Arial" w:hAnsi="Arial" w:cs="Arial"/>
                <w:sz w:val="22"/>
                <w:szCs w:val="22"/>
              </w:rPr>
              <w:t xml:space="preserve">        </w:t>
            </w:r>
            <w:r w:rsidR="00475C88">
              <w:rPr>
                <w:rFonts w:ascii="Arial" w:hAnsi="Arial" w:cs="Arial"/>
                <w:sz w:val="22"/>
                <w:szCs w:val="22"/>
              </w:rPr>
              <w:t xml:space="preserve">                         </w:t>
            </w:r>
          </w:p>
        </w:tc>
      </w:tr>
      <w:tr w:rsidR="00294EEF" w:rsidRPr="00E055DB" w14:paraId="2BB48B38" w14:textId="77777777" w:rsidTr="00800BCA">
        <w:trPr>
          <w:cantSplit/>
          <w:trHeight w:val="303"/>
          <w:jc w:val="center"/>
        </w:trPr>
        <w:tc>
          <w:tcPr>
            <w:tcW w:w="5443" w:type="dxa"/>
            <w:gridSpan w:val="6"/>
            <w:vAlign w:val="center"/>
          </w:tcPr>
          <w:p w14:paraId="2BB48B2F" w14:textId="77777777" w:rsidR="00104FC7" w:rsidRPr="001812E3" w:rsidRDefault="009C6E59" w:rsidP="00E055DB">
            <w:pPr>
              <w:rPr>
                <w:rFonts w:ascii="Arial" w:hAnsi="Arial" w:cs="Arial"/>
                <w:sz w:val="22"/>
                <w:szCs w:val="22"/>
              </w:rPr>
            </w:pPr>
            <w:r>
              <w:rPr>
                <w:rFonts w:ascii="Arial" w:hAnsi="Arial" w:cs="Arial"/>
                <w:sz w:val="22"/>
                <w:szCs w:val="22"/>
              </w:rPr>
              <w:t>City</w:t>
            </w:r>
            <w:r w:rsidR="00961B2C">
              <w:rPr>
                <w:rFonts w:ascii="Arial" w:hAnsi="Arial" w:cs="Arial"/>
                <w:sz w:val="22"/>
                <w:szCs w:val="22"/>
              </w:rPr>
              <w:t>:</w:t>
            </w:r>
          </w:p>
        </w:tc>
        <w:tc>
          <w:tcPr>
            <w:tcW w:w="2602" w:type="dxa"/>
            <w:gridSpan w:val="5"/>
            <w:vAlign w:val="center"/>
          </w:tcPr>
          <w:p w14:paraId="2BB48B30" w14:textId="77777777" w:rsidR="00104FC7" w:rsidRPr="001812E3" w:rsidRDefault="009C6E59" w:rsidP="00E055DB">
            <w:pPr>
              <w:rPr>
                <w:rFonts w:ascii="Arial" w:hAnsi="Arial" w:cs="Arial"/>
                <w:sz w:val="22"/>
                <w:szCs w:val="22"/>
              </w:rPr>
            </w:pPr>
            <w:r>
              <w:rPr>
                <w:rFonts w:ascii="Arial" w:hAnsi="Arial" w:cs="Arial"/>
                <w:sz w:val="22"/>
                <w:szCs w:val="22"/>
              </w:rPr>
              <w:t>State</w:t>
            </w:r>
            <w:r w:rsidR="00961B2C">
              <w:rPr>
                <w:rFonts w:ascii="Arial" w:hAnsi="Arial" w:cs="Arial"/>
                <w:sz w:val="22"/>
                <w:szCs w:val="22"/>
              </w:rPr>
              <w:t>:</w:t>
            </w:r>
          </w:p>
        </w:tc>
        <w:tc>
          <w:tcPr>
            <w:tcW w:w="3538" w:type="dxa"/>
            <w:gridSpan w:val="4"/>
            <w:vAlign w:val="center"/>
          </w:tcPr>
          <w:tbl>
            <w:tblPr>
              <w:tblpPr w:leftFromText="180" w:rightFromText="180" w:vertAnchor="text" w:horzAnchor="margin" w:tblpXSpec="right" w:tblpY="-183"/>
              <w:tblOverlap w:val="never"/>
              <w:tblW w:w="2000" w:type="dxa"/>
              <w:tblLook w:val="04A0" w:firstRow="1" w:lastRow="0" w:firstColumn="1" w:lastColumn="0" w:noHBand="0" w:noVBand="1"/>
            </w:tblPr>
            <w:tblGrid>
              <w:gridCol w:w="400"/>
              <w:gridCol w:w="400"/>
              <w:gridCol w:w="400"/>
              <w:gridCol w:w="400"/>
              <w:gridCol w:w="400"/>
            </w:tblGrid>
            <w:tr w:rsidR="00E055DB" w:rsidRPr="00E055DB" w14:paraId="2BB48B36" w14:textId="77777777" w:rsidTr="00E055DB">
              <w:trPr>
                <w:trHeight w:val="300"/>
              </w:trPr>
              <w:tc>
                <w:tcPr>
                  <w:tcW w:w="400" w:type="dxa"/>
                  <w:tcBorders>
                    <w:top w:val="single" w:sz="4" w:space="0" w:color="auto"/>
                    <w:left w:val="single" w:sz="4" w:space="0" w:color="auto"/>
                    <w:bottom w:val="single" w:sz="4" w:space="0" w:color="auto"/>
                    <w:right w:val="single" w:sz="4" w:space="0" w:color="auto"/>
                  </w:tcBorders>
                  <w:noWrap/>
                  <w:vAlign w:val="bottom"/>
                  <w:hideMark/>
                </w:tcPr>
                <w:p w14:paraId="2BB48B31" w14:textId="77777777" w:rsidR="00E055DB" w:rsidRPr="00E055DB" w:rsidRDefault="00E055DB" w:rsidP="00E055DB">
                  <w:pPr>
                    <w:rPr>
                      <w:rFonts w:ascii="Calibri" w:hAnsi="Calibri"/>
                      <w:color w:val="000000"/>
                      <w:sz w:val="22"/>
                      <w:szCs w:val="22"/>
                      <w:lang w:eastAsia="ja-JP"/>
                    </w:rPr>
                  </w:pPr>
                </w:p>
              </w:tc>
              <w:tc>
                <w:tcPr>
                  <w:tcW w:w="400" w:type="dxa"/>
                  <w:tcBorders>
                    <w:top w:val="single" w:sz="4" w:space="0" w:color="auto"/>
                    <w:left w:val="nil"/>
                    <w:bottom w:val="single" w:sz="4" w:space="0" w:color="auto"/>
                    <w:right w:val="single" w:sz="4" w:space="0" w:color="auto"/>
                  </w:tcBorders>
                  <w:noWrap/>
                  <w:vAlign w:val="bottom"/>
                  <w:hideMark/>
                </w:tcPr>
                <w:p w14:paraId="2BB48B32" w14:textId="77777777" w:rsidR="00E055DB" w:rsidRPr="00E055DB" w:rsidRDefault="00E055DB" w:rsidP="00E055DB">
                  <w:pPr>
                    <w:rPr>
                      <w:rFonts w:ascii="Calibri" w:hAnsi="Calibri"/>
                      <w:color w:val="000000"/>
                      <w:sz w:val="22"/>
                      <w:szCs w:val="22"/>
                      <w:lang w:eastAsia="ja-JP"/>
                    </w:rPr>
                  </w:pPr>
                </w:p>
              </w:tc>
              <w:tc>
                <w:tcPr>
                  <w:tcW w:w="400" w:type="dxa"/>
                  <w:tcBorders>
                    <w:top w:val="single" w:sz="4" w:space="0" w:color="auto"/>
                    <w:left w:val="nil"/>
                    <w:bottom w:val="single" w:sz="4" w:space="0" w:color="auto"/>
                    <w:right w:val="single" w:sz="4" w:space="0" w:color="auto"/>
                  </w:tcBorders>
                  <w:noWrap/>
                  <w:vAlign w:val="bottom"/>
                  <w:hideMark/>
                </w:tcPr>
                <w:p w14:paraId="2BB48B33" w14:textId="77777777" w:rsidR="00E055DB" w:rsidRPr="00E055DB" w:rsidRDefault="00E055DB" w:rsidP="00E055DB">
                  <w:pPr>
                    <w:rPr>
                      <w:rFonts w:ascii="Calibri" w:hAnsi="Calibri"/>
                      <w:color w:val="000000"/>
                      <w:sz w:val="22"/>
                      <w:szCs w:val="22"/>
                      <w:lang w:eastAsia="ja-JP"/>
                    </w:rPr>
                  </w:pPr>
                </w:p>
              </w:tc>
              <w:tc>
                <w:tcPr>
                  <w:tcW w:w="400" w:type="dxa"/>
                  <w:tcBorders>
                    <w:top w:val="single" w:sz="4" w:space="0" w:color="auto"/>
                    <w:left w:val="nil"/>
                    <w:bottom w:val="single" w:sz="4" w:space="0" w:color="auto"/>
                    <w:right w:val="single" w:sz="4" w:space="0" w:color="auto"/>
                  </w:tcBorders>
                  <w:noWrap/>
                  <w:vAlign w:val="bottom"/>
                  <w:hideMark/>
                </w:tcPr>
                <w:p w14:paraId="2BB48B34" w14:textId="77777777" w:rsidR="00E055DB" w:rsidRPr="00E055DB" w:rsidRDefault="00E055DB" w:rsidP="00E055DB">
                  <w:pPr>
                    <w:rPr>
                      <w:rFonts w:ascii="Calibri" w:hAnsi="Calibri"/>
                      <w:color w:val="000000"/>
                      <w:sz w:val="22"/>
                      <w:szCs w:val="22"/>
                      <w:lang w:eastAsia="ja-JP"/>
                    </w:rPr>
                  </w:pPr>
                </w:p>
              </w:tc>
              <w:tc>
                <w:tcPr>
                  <w:tcW w:w="400" w:type="dxa"/>
                  <w:tcBorders>
                    <w:top w:val="single" w:sz="4" w:space="0" w:color="auto"/>
                    <w:left w:val="nil"/>
                    <w:bottom w:val="single" w:sz="4" w:space="0" w:color="auto"/>
                    <w:right w:val="single" w:sz="4" w:space="0" w:color="auto"/>
                  </w:tcBorders>
                  <w:noWrap/>
                  <w:vAlign w:val="bottom"/>
                  <w:hideMark/>
                </w:tcPr>
                <w:p w14:paraId="2BB48B35" w14:textId="77777777" w:rsidR="00E055DB" w:rsidRPr="00E055DB" w:rsidRDefault="00E055DB" w:rsidP="00E055DB">
                  <w:pPr>
                    <w:rPr>
                      <w:rFonts w:ascii="Calibri" w:hAnsi="Calibri"/>
                      <w:color w:val="000000"/>
                      <w:sz w:val="22"/>
                      <w:szCs w:val="22"/>
                      <w:lang w:eastAsia="ja-JP"/>
                    </w:rPr>
                  </w:pPr>
                </w:p>
              </w:tc>
            </w:tr>
          </w:tbl>
          <w:p w14:paraId="2BB48B37" w14:textId="77777777" w:rsidR="00104FC7" w:rsidRPr="001812E3" w:rsidRDefault="009C6E59" w:rsidP="00E055DB">
            <w:pPr>
              <w:rPr>
                <w:rFonts w:ascii="Arial" w:hAnsi="Arial" w:cs="Arial"/>
                <w:sz w:val="22"/>
                <w:szCs w:val="22"/>
              </w:rPr>
            </w:pPr>
            <w:r>
              <w:rPr>
                <w:rFonts w:ascii="Arial" w:hAnsi="Arial" w:cs="Arial"/>
                <w:sz w:val="22"/>
                <w:szCs w:val="22"/>
              </w:rPr>
              <w:t>Zip Code</w:t>
            </w:r>
            <w:r w:rsidR="00E055DB">
              <w:rPr>
                <w:rFonts w:ascii="Arial" w:hAnsi="Arial" w:cs="Arial"/>
                <w:sz w:val="22"/>
                <w:szCs w:val="22"/>
              </w:rPr>
              <w:t>:</w:t>
            </w:r>
          </w:p>
        </w:tc>
      </w:tr>
      <w:tr w:rsidR="003613EF" w:rsidRPr="00E055DB" w14:paraId="2BB48B44" w14:textId="77777777" w:rsidTr="00800BCA">
        <w:trPr>
          <w:cantSplit/>
          <w:trHeight w:val="252"/>
          <w:jc w:val="center"/>
        </w:trPr>
        <w:tc>
          <w:tcPr>
            <w:tcW w:w="5443" w:type="dxa"/>
            <w:gridSpan w:val="6"/>
            <w:tcBorders>
              <w:bottom w:val="single" w:sz="4" w:space="0" w:color="808080"/>
            </w:tcBorders>
            <w:vAlign w:val="center"/>
          </w:tcPr>
          <w:tbl>
            <w:tblPr>
              <w:tblpPr w:leftFromText="180" w:rightFromText="180" w:vertAnchor="text" w:horzAnchor="page" w:tblpX="1591" w:tblpY="-144"/>
              <w:tblOverlap w:val="never"/>
              <w:tblW w:w="2844" w:type="dxa"/>
              <w:tblLook w:val="04A0" w:firstRow="1" w:lastRow="0" w:firstColumn="1" w:lastColumn="0" w:noHBand="0" w:noVBand="1"/>
            </w:tblPr>
            <w:tblGrid>
              <w:gridCol w:w="400"/>
              <w:gridCol w:w="400"/>
              <w:gridCol w:w="222"/>
              <w:gridCol w:w="400"/>
              <w:gridCol w:w="400"/>
              <w:gridCol w:w="222"/>
              <w:gridCol w:w="400"/>
              <w:gridCol w:w="400"/>
            </w:tblGrid>
            <w:tr w:rsidR="00961B2C" w:rsidRPr="00961B2C" w14:paraId="2BB48B41" w14:textId="77777777" w:rsidTr="00961B2C">
              <w:trPr>
                <w:trHeight w:val="300"/>
              </w:trPr>
              <w:tc>
                <w:tcPr>
                  <w:tcW w:w="400" w:type="dxa"/>
                  <w:tcBorders>
                    <w:top w:val="single" w:sz="4" w:space="0" w:color="auto"/>
                    <w:left w:val="single" w:sz="4" w:space="0" w:color="auto"/>
                    <w:bottom w:val="single" w:sz="4" w:space="0" w:color="auto"/>
                    <w:right w:val="single" w:sz="4" w:space="0" w:color="auto"/>
                  </w:tcBorders>
                  <w:noWrap/>
                  <w:vAlign w:val="bottom"/>
                  <w:hideMark/>
                </w:tcPr>
                <w:p w14:paraId="2BB48B39" w14:textId="77777777" w:rsidR="00961B2C" w:rsidRPr="00961B2C" w:rsidRDefault="00961B2C" w:rsidP="00961B2C">
                  <w:pPr>
                    <w:rPr>
                      <w:rFonts w:ascii="Calibri" w:hAnsi="Calibri"/>
                      <w:color w:val="000000"/>
                      <w:sz w:val="22"/>
                      <w:szCs w:val="22"/>
                      <w:lang w:eastAsia="ja-JP"/>
                    </w:rPr>
                  </w:pPr>
                  <w:r w:rsidRPr="00961B2C">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3A" w14:textId="77777777" w:rsidR="00961B2C" w:rsidRPr="00961B2C" w:rsidRDefault="00961B2C" w:rsidP="00961B2C">
                  <w:pPr>
                    <w:rPr>
                      <w:rFonts w:ascii="Calibri" w:hAnsi="Calibri"/>
                      <w:color w:val="000000"/>
                      <w:sz w:val="22"/>
                      <w:szCs w:val="22"/>
                      <w:lang w:eastAsia="ja-JP"/>
                    </w:rPr>
                  </w:pPr>
                  <w:r w:rsidRPr="00961B2C">
                    <w:rPr>
                      <w:rFonts w:ascii="Calibri" w:hAnsi="Calibri"/>
                      <w:color w:val="000000"/>
                      <w:sz w:val="22"/>
                      <w:szCs w:val="22"/>
                      <w:lang w:eastAsia="ja-JP"/>
                    </w:rPr>
                    <w:t> </w:t>
                  </w:r>
                </w:p>
              </w:tc>
              <w:tc>
                <w:tcPr>
                  <w:tcW w:w="222" w:type="dxa"/>
                  <w:tcBorders>
                    <w:top w:val="nil"/>
                    <w:left w:val="nil"/>
                    <w:bottom w:val="nil"/>
                    <w:right w:val="nil"/>
                  </w:tcBorders>
                  <w:noWrap/>
                  <w:vAlign w:val="bottom"/>
                  <w:hideMark/>
                </w:tcPr>
                <w:p w14:paraId="2BB48B3B" w14:textId="77777777" w:rsidR="00961B2C" w:rsidRPr="00961B2C" w:rsidRDefault="00961B2C" w:rsidP="00961B2C">
                  <w:pPr>
                    <w:rPr>
                      <w:rFonts w:ascii="Calibri" w:hAnsi="Calibri"/>
                      <w:color w:val="000000"/>
                      <w:sz w:val="22"/>
                      <w:szCs w:val="22"/>
                      <w:lang w:eastAsia="ja-JP"/>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BB48B3C" w14:textId="77777777" w:rsidR="00961B2C" w:rsidRPr="00961B2C" w:rsidRDefault="00961B2C" w:rsidP="00961B2C">
                  <w:pPr>
                    <w:rPr>
                      <w:rFonts w:ascii="Calibri" w:hAnsi="Calibri"/>
                      <w:color w:val="000000"/>
                      <w:sz w:val="22"/>
                      <w:szCs w:val="22"/>
                      <w:lang w:eastAsia="ja-JP"/>
                    </w:rPr>
                  </w:pPr>
                  <w:r w:rsidRPr="00961B2C">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3D" w14:textId="77777777" w:rsidR="00961B2C" w:rsidRPr="00961B2C" w:rsidRDefault="00961B2C" w:rsidP="00961B2C">
                  <w:pPr>
                    <w:rPr>
                      <w:rFonts w:ascii="Calibri" w:hAnsi="Calibri"/>
                      <w:color w:val="000000"/>
                      <w:sz w:val="22"/>
                      <w:szCs w:val="22"/>
                      <w:lang w:eastAsia="ja-JP"/>
                    </w:rPr>
                  </w:pPr>
                  <w:r w:rsidRPr="00961B2C">
                    <w:rPr>
                      <w:rFonts w:ascii="Calibri" w:hAnsi="Calibri"/>
                      <w:color w:val="000000"/>
                      <w:sz w:val="22"/>
                      <w:szCs w:val="22"/>
                      <w:lang w:eastAsia="ja-JP"/>
                    </w:rPr>
                    <w:t> </w:t>
                  </w:r>
                </w:p>
              </w:tc>
              <w:tc>
                <w:tcPr>
                  <w:tcW w:w="222" w:type="dxa"/>
                  <w:tcBorders>
                    <w:top w:val="nil"/>
                    <w:left w:val="nil"/>
                    <w:bottom w:val="nil"/>
                    <w:right w:val="nil"/>
                  </w:tcBorders>
                  <w:noWrap/>
                  <w:vAlign w:val="bottom"/>
                  <w:hideMark/>
                </w:tcPr>
                <w:p w14:paraId="2BB48B3E" w14:textId="77777777" w:rsidR="00961B2C" w:rsidRPr="00961B2C" w:rsidRDefault="00961B2C" w:rsidP="00961B2C">
                  <w:pPr>
                    <w:rPr>
                      <w:rFonts w:ascii="Calibri" w:hAnsi="Calibri"/>
                      <w:color w:val="000000"/>
                      <w:sz w:val="22"/>
                      <w:szCs w:val="22"/>
                      <w:lang w:eastAsia="ja-JP"/>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BB48B3F" w14:textId="77777777" w:rsidR="00961B2C" w:rsidRPr="00961B2C" w:rsidRDefault="00961B2C" w:rsidP="00961B2C">
                  <w:pPr>
                    <w:rPr>
                      <w:rFonts w:ascii="Calibri" w:hAnsi="Calibri"/>
                      <w:color w:val="000000"/>
                      <w:sz w:val="22"/>
                      <w:szCs w:val="22"/>
                      <w:lang w:eastAsia="ja-JP"/>
                    </w:rPr>
                  </w:pPr>
                  <w:r w:rsidRPr="00961B2C">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40" w14:textId="77777777" w:rsidR="00961B2C" w:rsidRPr="00961B2C" w:rsidRDefault="00961B2C" w:rsidP="00961B2C">
                  <w:pPr>
                    <w:rPr>
                      <w:rFonts w:ascii="Calibri" w:hAnsi="Calibri"/>
                      <w:color w:val="000000"/>
                      <w:sz w:val="22"/>
                      <w:szCs w:val="22"/>
                      <w:lang w:eastAsia="ja-JP"/>
                    </w:rPr>
                  </w:pPr>
                  <w:r w:rsidRPr="00961B2C">
                    <w:rPr>
                      <w:rFonts w:ascii="Calibri" w:hAnsi="Calibri"/>
                      <w:color w:val="000000"/>
                      <w:sz w:val="22"/>
                      <w:szCs w:val="22"/>
                      <w:lang w:eastAsia="ja-JP"/>
                    </w:rPr>
                    <w:t> </w:t>
                  </w:r>
                </w:p>
              </w:tc>
            </w:tr>
          </w:tbl>
          <w:p w14:paraId="2BB48B42" w14:textId="77777777" w:rsidR="009C6E59" w:rsidRPr="001812E3" w:rsidRDefault="009C6E59" w:rsidP="00961B2C">
            <w:pPr>
              <w:rPr>
                <w:rFonts w:ascii="Arial" w:hAnsi="Arial" w:cs="Arial"/>
                <w:sz w:val="22"/>
                <w:szCs w:val="22"/>
              </w:rPr>
            </w:pPr>
            <w:r w:rsidRPr="001812E3">
              <w:rPr>
                <w:rFonts w:ascii="Arial" w:hAnsi="Arial" w:cs="Arial"/>
                <w:sz w:val="22"/>
                <w:szCs w:val="22"/>
              </w:rPr>
              <w:t>Date of birth:</w:t>
            </w:r>
            <w:r w:rsidR="00961B2C">
              <w:rPr>
                <w:rFonts w:ascii="Arial" w:hAnsi="Arial" w:cs="Arial"/>
                <w:sz w:val="22"/>
                <w:szCs w:val="22"/>
              </w:rPr>
              <w:t xml:space="preserve"> </w:t>
            </w:r>
          </w:p>
        </w:tc>
        <w:tc>
          <w:tcPr>
            <w:tcW w:w="6140" w:type="dxa"/>
            <w:gridSpan w:val="9"/>
            <w:tcBorders>
              <w:bottom w:val="single" w:sz="4" w:space="0" w:color="808080"/>
            </w:tcBorders>
            <w:vAlign w:val="center"/>
          </w:tcPr>
          <w:p w14:paraId="2BB48B43" w14:textId="77777777" w:rsidR="009C6E59" w:rsidRPr="001812E3" w:rsidRDefault="009C6E59" w:rsidP="00AB5FCF">
            <w:pPr>
              <w:rPr>
                <w:rFonts w:ascii="Arial" w:hAnsi="Arial" w:cs="Arial"/>
                <w:sz w:val="22"/>
                <w:szCs w:val="22"/>
              </w:rPr>
            </w:pPr>
            <w:r w:rsidRPr="001812E3">
              <w:rPr>
                <w:rFonts w:ascii="Arial" w:hAnsi="Arial" w:cs="Arial"/>
                <w:sz w:val="22"/>
                <w:szCs w:val="22"/>
              </w:rPr>
              <w:t>Gender: [Male]  [Female]</w:t>
            </w:r>
          </w:p>
        </w:tc>
      </w:tr>
      <w:tr w:rsidR="003613EF" w:rsidRPr="00E055DB" w14:paraId="2BB48B47" w14:textId="77777777" w:rsidTr="00800BCA">
        <w:trPr>
          <w:cantSplit/>
          <w:trHeight w:val="252"/>
          <w:jc w:val="center"/>
        </w:trPr>
        <w:tc>
          <w:tcPr>
            <w:tcW w:w="5443" w:type="dxa"/>
            <w:gridSpan w:val="6"/>
            <w:tcBorders>
              <w:bottom w:val="single" w:sz="4" w:space="0" w:color="808080"/>
            </w:tcBorders>
            <w:vAlign w:val="center"/>
          </w:tcPr>
          <w:p w14:paraId="2BB48B45" w14:textId="77777777" w:rsidR="00F73032" w:rsidRPr="001812E3" w:rsidRDefault="00F73032" w:rsidP="00AB5FCF">
            <w:pPr>
              <w:rPr>
                <w:rFonts w:ascii="Arial" w:hAnsi="Arial" w:cs="Arial"/>
                <w:sz w:val="22"/>
                <w:szCs w:val="22"/>
              </w:rPr>
            </w:pPr>
            <w:r w:rsidRPr="001812E3">
              <w:rPr>
                <w:rFonts w:ascii="Arial" w:hAnsi="Arial" w:cs="Arial"/>
                <w:sz w:val="22"/>
                <w:szCs w:val="22"/>
              </w:rPr>
              <w:t>Home Phone:</w:t>
            </w:r>
          </w:p>
        </w:tc>
        <w:tc>
          <w:tcPr>
            <w:tcW w:w="6140" w:type="dxa"/>
            <w:gridSpan w:val="9"/>
            <w:tcBorders>
              <w:bottom w:val="single" w:sz="4" w:space="0" w:color="808080"/>
            </w:tcBorders>
            <w:vAlign w:val="center"/>
          </w:tcPr>
          <w:p w14:paraId="2BB48B46" w14:textId="77777777" w:rsidR="00F73032" w:rsidRPr="001812E3" w:rsidRDefault="009E673E" w:rsidP="00AB5FCF">
            <w:pPr>
              <w:rPr>
                <w:rFonts w:ascii="Arial" w:hAnsi="Arial" w:cs="Arial"/>
                <w:sz w:val="22"/>
                <w:szCs w:val="22"/>
              </w:rPr>
            </w:pPr>
            <w:r w:rsidRPr="001812E3">
              <w:rPr>
                <w:rFonts w:ascii="Arial" w:hAnsi="Arial" w:cs="Arial"/>
                <w:sz w:val="22"/>
                <w:szCs w:val="22"/>
              </w:rPr>
              <w:t>Email:</w:t>
            </w:r>
          </w:p>
        </w:tc>
      </w:tr>
      <w:tr w:rsidR="003613EF" w:rsidRPr="00E055DB" w14:paraId="2BB48B4A" w14:textId="77777777" w:rsidTr="00800BCA">
        <w:trPr>
          <w:cantSplit/>
          <w:trHeight w:val="252"/>
          <w:jc w:val="center"/>
        </w:trPr>
        <w:tc>
          <w:tcPr>
            <w:tcW w:w="5443" w:type="dxa"/>
            <w:gridSpan w:val="6"/>
            <w:tcBorders>
              <w:bottom w:val="single" w:sz="4" w:space="0" w:color="808080"/>
            </w:tcBorders>
            <w:vAlign w:val="center"/>
          </w:tcPr>
          <w:p w14:paraId="2BB48B48" w14:textId="77777777" w:rsidR="00F73032" w:rsidRPr="001812E3" w:rsidRDefault="000857A8" w:rsidP="00F73032">
            <w:pPr>
              <w:rPr>
                <w:rFonts w:ascii="Arial" w:hAnsi="Arial" w:cs="Arial"/>
                <w:sz w:val="22"/>
                <w:szCs w:val="22"/>
              </w:rPr>
            </w:pPr>
            <w:r>
              <w:rPr>
                <w:rFonts w:ascii="Arial" w:hAnsi="Arial" w:cs="Arial"/>
                <w:sz w:val="22"/>
                <w:szCs w:val="22"/>
              </w:rPr>
              <w:t xml:space="preserve">Cell </w:t>
            </w:r>
            <w:r w:rsidR="00F73032" w:rsidRPr="001812E3">
              <w:rPr>
                <w:rFonts w:ascii="Arial" w:hAnsi="Arial" w:cs="Arial"/>
                <w:sz w:val="22"/>
                <w:szCs w:val="22"/>
              </w:rPr>
              <w:t>Phone:</w:t>
            </w:r>
          </w:p>
        </w:tc>
        <w:tc>
          <w:tcPr>
            <w:tcW w:w="6140" w:type="dxa"/>
            <w:gridSpan w:val="9"/>
            <w:tcBorders>
              <w:bottom w:val="single" w:sz="4" w:space="0" w:color="808080"/>
            </w:tcBorders>
            <w:vAlign w:val="center"/>
          </w:tcPr>
          <w:p w14:paraId="2BB48B49" w14:textId="77777777" w:rsidR="00F73032" w:rsidRPr="001812E3" w:rsidRDefault="000857A8" w:rsidP="009E673E">
            <w:pPr>
              <w:rPr>
                <w:rFonts w:ascii="Arial" w:hAnsi="Arial" w:cs="Arial"/>
                <w:sz w:val="22"/>
                <w:szCs w:val="22"/>
              </w:rPr>
            </w:pPr>
            <w:r>
              <w:rPr>
                <w:rFonts w:ascii="Arial" w:hAnsi="Arial" w:cs="Arial"/>
                <w:sz w:val="22"/>
                <w:szCs w:val="22"/>
              </w:rPr>
              <w:t>Work</w:t>
            </w:r>
            <w:r w:rsidR="009E673E" w:rsidRPr="001812E3">
              <w:rPr>
                <w:rFonts w:ascii="Arial" w:hAnsi="Arial" w:cs="Arial"/>
                <w:sz w:val="22"/>
                <w:szCs w:val="22"/>
              </w:rPr>
              <w:t xml:space="preserve"> Phone:</w:t>
            </w:r>
          </w:p>
        </w:tc>
      </w:tr>
      <w:tr w:rsidR="00294EEF" w:rsidRPr="00E055DB" w14:paraId="2BB48B4D" w14:textId="77777777" w:rsidTr="00800BCA">
        <w:trPr>
          <w:cantSplit/>
          <w:trHeight w:val="252"/>
          <w:jc w:val="center"/>
        </w:trPr>
        <w:tc>
          <w:tcPr>
            <w:tcW w:w="11583" w:type="dxa"/>
            <w:gridSpan w:val="15"/>
            <w:vAlign w:val="center"/>
          </w:tcPr>
          <w:p w14:paraId="2BB48B4C" w14:textId="23B49E3A" w:rsidR="009E673E" w:rsidRPr="00516BD4" w:rsidRDefault="009E673E" w:rsidP="009E673E">
            <w:pPr>
              <w:pStyle w:val="style8"/>
              <w:spacing w:before="0" w:beforeAutospacing="0" w:after="0" w:afterAutospacing="0"/>
              <w:ind w:left="180" w:hanging="180"/>
              <w:rPr>
                <w:b/>
                <w:sz w:val="22"/>
                <w:szCs w:val="22"/>
              </w:rPr>
            </w:pPr>
            <w:r w:rsidRPr="00516BD4">
              <w:rPr>
                <w:b/>
                <w:sz w:val="22"/>
                <w:szCs w:val="22"/>
              </w:rPr>
              <w:t xml:space="preserve"> </w:t>
            </w:r>
          </w:p>
        </w:tc>
      </w:tr>
      <w:tr w:rsidR="00294EEF" w:rsidRPr="00E055DB" w14:paraId="2BB48B4F" w14:textId="77777777" w:rsidTr="00800BCA">
        <w:trPr>
          <w:cantSplit/>
          <w:trHeight w:val="280"/>
          <w:jc w:val="center"/>
        </w:trPr>
        <w:tc>
          <w:tcPr>
            <w:tcW w:w="11583" w:type="dxa"/>
            <w:gridSpan w:val="15"/>
            <w:shd w:val="clear" w:color="auto" w:fill="D9D9D9"/>
            <w:vAlign w:val="center"/>
          </w:tcPr>
          <w:p w14:paraId="2BB48B4E" w14:textId="77777777" w:rsidR="009E673E" w:rsidRPr="00246027" w:rsidRDefault="009E673E" w:rsidP="009E673E">
            <w:pPr>
              <w:pStyle w:val="Heading2"/>
              <w:rPr>
                <w:rFonts w:ascii="Arial" w:hAnsi="Arial" w:cs="Arial"/>
                <w:sz w:val="24"/>
                <w:szCs w:val="24"/>
              </w:rPr>
            </w:pPr>
            <w:r w:rsidRPr="00246027">
              <w:rPr>
                <w:rFonts w:ascii="Arial" w:hAnsi="Arial" w:cs="Arial"/>
                <w:sz w:val="24"/>
                <w:szCs w:val="24"/>
              </w:rPr>
              <w:t>Emergency Contact</w:t>
            </w:r>
          </w:p>
        </w:tc>
      </w:tr>
      <w:tr w:rsidR="00294EEF" w:rsidRPr="00E055DB" w14:paraId="2BB48B51" w14:textId="77777777" w:rsidTr="00800BCA">
        <w:trPr>
          <w:cantSplit/>
          <w:trHeight w:val="252"/>
          <w:jc w:val="center"/>
        </w:trPr>
        <w:tc>
          <w:tcPr>
            <w:tcW w:w="11583" w:type="dxa"/>
            <w:gridSpan w:val="15"/>
            <w:vAlign w:val="center"/>
          </w:tcPr>
          <w:p w14:paraId="2BB48B50" w14:textId="77777777" w:rsidR="009E673E" w:rsidRPr="001812E3" w:rsidRDefault="009E673E" w:rsidP="009E673E">
            <w:pPr>
              <w:rPr>
                <w:rFonts w:ascii="Arial" w:hAnsi="Arial" w:cs="Arial"/>
                <w:sz w:val="22"/>
                <w:szCs w:val="22"/>
              </w:rPr>
            </w:pPr>
            <w:r w:rsidRPr="001812E3">
              <w:rPr>
                <w:rFonts w:ascii="Arial" w:hAnsi="Arial" w:cs="Arial"/>
                <w:sz w:val="22"/>
                <w:szCs w:val="22"/>
              </w:rPr>
              <w:t>Contact Name:</w:t>
            </w:r>
          </w:p>
        </w:tc>
      </w:tr>
      <w:tr w:rsidR="003613EF" w:rsidRPr="00E055DB" w14:paraId="2BB48B55" w14:textId="77777777" w:rsidTr="00800BCA">
        <w:trPr>
          <w:cantSplit/>
          <w:trHeight w:val="252"/>
          <w:jc w:val="center"/>
        </w:trPr>
        <w:tc>
          <w:tcPr>
            <w:tcW w:w="3457" w:type="dxa"/>
            <w:gridSpan w:val="2"/>
            <w:vAlign w:val="center"/>
          </w:tcPr>
          <w:p w14:paraId="2BB48B52" w14:textId="77777777" w:rsidR="009E673E" w:rsidRPr="001812E3" w:rsidRDefault="009E673E" w:rsidP="009E673E">
            <w:pPr>
              <w:rPr>
                <w:rFonts w:ascii="Arial" w:hAnsi="Arial" w:cs="Arial"/>
                <w:sz w:val="22"/>
                <w:szCs w:val="22"/>
              </w:rPr>
            </w:pPr>
            <w:r w:rsidRPr="001812E3">
              <w:rPr>
                <w:rFonts w:ascii="Arial" w:hAnsi="Arial" w:cs="Arial"/>
                <w:sz w:val="22"/>
                <w:szCs w:val="22"/>
              </w:rPr>
              <w:t>Relationship:</w:t>
            </w:r>
          </w:p>
        </w:tc>
        <w:tc>
          <w:tcPr>
            <w:tcW w:w="4173" w:type="dxa"/>
            <w:gridSpan w:val="8"/>
            <w:vAlign w:val="center"/>
          </w:tcPr>
          <w:p w14:paraId="2BB48B53" w14:textId="77777777" w:rsidR="009E673E" w:rsidRPr="001812E3" w:rsidRDefault="009E673E" w:rsidP="009E673E">
            <w:pPr>
              <w:rPr>
                <w:rFonts w:ascii="Arial" w:hAnsi="Arial" w:cs="Arial"/>
                <w:sz w:val="22"/>
                <w:szCs w:val="22"/>
              </w:rPr>
            </w:pPr>
            <w:r w:rsidRPr="001812E3">
              <w:rPr>
                <w:rFonts w:ascii="Arial" w:hAnsi="Arial" w:cs="Arial"/>
                <w:sz w:val="22"/>
                <w:szCs w:val="22"/>
              </w:rPr>
              <w:t>Cell Phone:</w:t>
            </w:r>
          </w:p>
        </w:tc>
        <w:tc>
          <w:tcPr>
            <w:tcW w:w="3953" w:type="dxa"/>
            <w:gridSpan w:val="5"/>
            <w:vAlign w:val="center"/>
          </w:tcPr>
          <w:p w14:paraId="2BB48B54" w14:textId="77777777" w:rsidR="009E673E" w:rsidRPr="001812E3" w:rsidRDefault="009E673E" w:rsidP="009E673E">
            <w:pPr>
              <w:rPr>
                <w:rFonts w:ascii="Arial" w:hAnsi="Arial" w:cs="Arial"/>
                <w:sz w:val="22"/>
                <w:szCs w:val="22"/>
              </w:rPr>
            </w:pPr>
            <w:r w:rsidRPr="001812E3">
              <w:rPr>
                <w:rFonts w:ascii="Arial" w:hAnsi="Arial" w:cs="Arial"/>
                <w:sz w:val="22"/>
                <w:szCs w:val="22"/>
              </w:rPr>
              <w:t>Home Phone:</w:t>
            </w:r>
          </w:p>
        </w:tc>
      </w:tr>
      <w:tr w:rsidR="00294EEF" w:rsidRPr="00E055DB" w14:paraId="2BB48B57" w14:textId="77777777" w:rsidTr="00800BCA">
        <w:trPr>
          <w:cantSplit/>
          <w:trHeight w:val="252"/>
          <w:jc w:val="center"/>
        </w:trPr>
        <w:tc>
          <w:tcPr>
            <w:tcW w:w="11583" w:type="dxa"/>
            <w:gridSpan w:val="15"/>
            <w:vAlign w:val="center"/>
          </w:tcPr>
          <w:p w14:paraId="2BB48B56" w14:textId="50F1D110" w:rsidR="009E673E" w:rsidRPr="001812E3" w:rsidRDefault="009E673E" w:rsidP="009E673E">
            <w:pPr>
              <w:rPr>
                <w:rFonts w:ascii="Arial" w:hAnsi="Arial" w:cs="Arial"/>
                <w:sz w:val="22"/>
                <w:szCs w:val="22"/>
              </w:rPr>
            </w:pPr>
            <w:r w:rsidRPr="001812E3">
              <w:rPr>
                <w:rFonts w:ascii="Arial" w:hAnsi="Arial" w:cs="Arial"/>
                <w:sz w:val="22"/>
                <w:szCs w:val="22"/>
              </w:rPr>
              <w:t xml:space="preserve">Address:                                                        </w:t>
            </w:r>
            <w:r>
              <w:rPr>
                <w:rFonts w:ascii="Arial" w:hAnsi="Arial" w:cs="Arial"/>
                <w:sz w:val="22"/>
                <w:szCs w:val="22"/>
              </w:rPr>
              <w:t xml:space="preserve">               </w:t>
            </w:r>
            <w:r w:rsidR="00800BCA" w:rsidRPr="001812E3">
              <w:rPr>
                <w:rFonts w:ascii="Arial" w:hAnsi="Arial" w:cs="Arial"/>
                <w:sz w:val="22"/>
                <w:szCs w:val="22"/>
              </w:rPr>
              <w:t xml:space="preserve">City;  </w:t>
            </w:r>
            <w:r w:rsidRPr="001812E3">
              <w:rPr>
                <w:rFonts w:ascii="Arial" w:hAnsi="Arial" w:cs="Arial"/>
                <w:sz w:val="22"/>
                <w:szCs w:val="22"/>
              </w:rPr>
              <w:t xml:space="preserve"> </w:t>
            </w:r>
            <w:r w:rsidR="00800BCA">
              <w:rPr>
                <w:rFonts w:ascii="Arial" w:hAnsi="Arial" w:cs="Arial"/>
                <w:sz w:val="22"/>
                <w:szCs w:val="22"/>
              </w:rPr>
              <w:t xml:space="preserve">  </w:t>
            </w:r>
            <w:r w:rsidRPr="001812E3">
              <w:rPr>
                <w:rFonts w:ascii="Arial" w:hAnsi="Arial" w:cs="Arial"/>
                <w:sz w:val="22"/>
                <w:szCs w:val="22"/>
              </w:rPr>
              <w:t xml:space="preserve">   </w:t>
            </w:r>
            <w:r>
              <w:rPr>
                <w:rFonts w:ascii="Arial" w:hAnsi="Arial" w:cs="Arial"/>
                <w:sz w:val="22"/>
                <w:szCs w:val="22"/>
              </w:rPr>
              <w:t xml:space="preserve">                </w:t>
            </w:r>
            <w:r w:rsidR="00800BCA">
              <w:rPr>
                <w:rFonts w:ascii="Arial" w:hAnsi="Arial" w:cs="Arial"/>
                <w:sz w:val="22"/>
                <w:szCs w:val="22"/>
              </w:rPr>
              <w:t xml:space="preserve">       </w:t>
            </w:r>
            <w:r>
              <w:rPr>
                <w:rFonts w:ascii="Arial" w:hAnsi="Arial" w:cs="Arial"/>
                <w:sz w:val="22"/>
                <w:szCs w:val="22"/>
              </w:rPr>
              <w:t xml:space="preserve"> </w:t>
            </w:r>
            <w:r w:rsidR="00800BCA">
              <w:rPr>
                <w:rFonts w:ascii="Arial" w:hAnsi="Arial" w:cs="Arial"/>
                <w:sz w:val="22"/>
                <w:szCs w:val="22"/>
              </w:rPr>
              <w:t xml:space="preserve">     </w:t>
            </w:r>
            <w:r>
              <w:rPr>
                <w:rFonts w:ascii="Arial" w:hAnsi="Arial" w:cs="Arial"/>
                <w:sz w:val="22"/>
                <w:szCs w:val="22"/>
              </w:rPr>
              <w:t xml:space="preserve"> State;     </w:t>
            </w:r>
            <w:r w:rsidR="00800BCA">
              <w:rPr>
                <w:rFonts w:ascii="Arial" w:hAnsi="Arial" w:cs="Arial"/>
                <w:sz w:val="22"/>
                <w:szCs w:val="22"/>
              </w:rPr>
              <w:t xml:space="preserve">    </w:t>
            </w:r>
            <w:r w:rsidRPr="001812E3">
              <w:rPr>
                <w:rFonts w:ascii="Arial" w:hAnsi="Arial" w:cs="Arial"/>
                <w:sz w:val="22"/>
                <w:szCs w:val="22"/>
              </w:rPr>
              <w:t xml:space="preserve"> Zip Code;</w:t>
            </w:r>
          </w:p>
        </w:tc>
      </w:tr>
      <w:tr w:rsidR="00294EEF" w:rsidRPr="00E055DB" w14:paraId="2BB48B59" w14:textId="77777777" w:rsidTr="00800BCA">
        <w:trPr>
          <w:cantSplit/>
          <w:trHeight w:val="280"/>
          <w:jc w:val="center"/>
        </w:trPr>
        <w:tc>
          <w:tcPr>
            <w:tcW w:w="11583" w:type="dxa"/>
            <w:gridSpan w:val="15"/>
            <w:shd w:val="clear" w:color="auto" w:fill="D9D9D9"/>
            <w:vAlign w:val="center"/>
          </w:tcPr>
          <w:p w14:paraId="2BB48B58" w14:textId="77777777" w:rsidR="009E673E" w:rsidRPr="00246027" w:rsidRDefault="009E673E" w:rsidP="009E673E">
            <w:pPr>
              <w:pStyle w:val="Heading2"/>
              <w:rPr>
                <w:rFonts w:ascii="Arial" w:hAnsi="Arial" w:cs="Arial"/>
                <w:sz w:val="24"/>
                <w:szCs w:val="24"/>
              </w:rPr>
            </w:pPr>
            <w:r w:rsidRPr="00246027">
              <w:rPr>
                <w:rFonts w:ascii="Arial" w:hAnsi="Arial" w:cs="Arial"/>
                <w:sz w:val="24"/>
                <w:szCs w:val="24"/>
              </w:rPr>
              <w:t>Additional Members</w:t>
            </w:r>
          </w:p>
        </w:tc>
      </w:tr>
      <w:tr w:rsidR="003613EF" w:rsidRPr="00E055DB" w14:paraId="2BB48B5D" w14:textId="77777777" w:rsidTr="00800BCA">
        <w:trPr>
          <w:cantSplit/>
          <w:trHeight w:val="252"/>
          <w:jc w:val="center"/>
        </w:trPr>
        <w:tc>
          <w:tcPr>
            <w:tcW w:w="5994" w:type="dxa"/>
            <w:gridSpan w:val="7"/>
            <w:vAlign w:val="center"/>
          </w:tcPr>
          <w:p w14:paraId="2BB48B5A" w14:textId="77777777" w:rsidR="009E673E" w:rsidRPr="001812E3" w:rsidRDefault="009E673E" w:rsidP="009E673E">
            <w:pPr>
              <w:rPr>
                <w:rFonts w:ascii="Arial" w:hAnsi="Arial" w:cs="Arial"/>
                <w:sz w:val="22"/>
                <w:szCs w:val="22"/>
              </w:rPr>
            </w:pPr>
            <w:r w:rsidRPr="001812E3">
              <w:rPr>
                <w:rFonts w:ascii="Arial" w:hAnsi="Arial" w:cs="Arial"/>
                <w:sz w:val="22"/>
                <w:szCs w:val="22"/>
              </w:rPr>
              <w:t>Name (2</w:t>
            </w:r>
            <w:r w:rsidRPr="001812E3">
              <w:rPr>
                <w:rFonts w:ascii="Arial" w:hAnsi="Arial" w:cs="Arial"/>
                <w:sz w:val="22"/>
                <w:szCs w:val="22"/>
                <w:vertAlign w:val="superscript"/>
              </w:rPr>
              <w:t>nd</w:t>
            </w:r>
            <w:r w:rsidRPr="001812E3">
              <w:rPr>
                <w:rFonts w:ascii="Arial" w:hAnsi="Arial" w:cs="Arial"/>
                <w:sz w:val="22"/>
                <w:szCs w:val="22"/>
              </w:rPr>
              <w:t>):</w:t>
            </w:r>
          </w:p>
        </w:tc>
        <w:tc>
          <w:tcPr>
            <w:tcW w:w="2709" w:type="dxa"/>
            <w:gridSpan w:val="6"/>
            <w:vAlign w:val="center"/>
          </w:tcPr>
          <w:p w14:paraId="2BB48B5B" w14:textId="77777777" w:rsidR="009E673E" w:rsidRPr="001812E3" w:rsidRDefault="009E673E" w:rsidP="009E673E">
            <w:pPr>
              <w:rPr>
                <w:rFonts w:ascii="Arial" w:hAnsi="Arial" w:cs="Arial"/>
                <w:sz w:val="22"/>
                <w:szCs w:val="22"/>
              </w:rPr>
            </w:pPr>
            <w:r w:rsidRPr="001812E3">
              <w:rPr>
                <w:rFonts w:ascii="Arial" w:hAnsi="Arial" w:cs="Arial"/>
                <w:sz w:val="22"/>
                <w:szCs w:val="22"/>
              </w:rPr>
              <w:t>Date of birth:</w:t>
            </w:r>
          </w:p>
        </w:tc>
        <w:tc>
          <w:tcPr>
            <w:tcW w:w="2880" w:type="dxa"/>
            <w:gridSpan w:val="2"/>
            <w:vAlign w:val="center"/>
          </w:tcPr>
          <w:p w14:paraId="2BB48B5C" w14:textId="77777777" w:rsidR="009E673E" w:rsidRPr="001812E3" w:rsidRDefault="009E673E" w:rsidP="009E673E">
            <w:pPr>
              <w:jc w:val="center"/>
              <w:rPr>
                <w:rFonts w:ascii="Arial" w:hAnsi="Arial" w:cs="Arial"/>
                <w:sz w:val="22"/>
                <w:szCs w:val="22"/>
              </w:rPr>
            </w:pPr>
            <w:r w:rsidRPr="001812E3">
              <w:rPr>
                <w:rFonts w:ascii="Arial" w:hAnsi="Arial" w:cs="Arial"/>
                <w:sz w:val="22"/>
                <w:szCs w:val="22"/>
              </w:rPr>
              <w:t>Gender: [Male]  [Female]</w:t>
            </w:r>
          </w:p>
        </w:tc>
      </w:tr>
      <w:tr w:rsidR="003613EF" w:rsidRPr="00E055DB" w14:paraId="2BB48B61" w14:textId="77777777" w:rsidTr="00800BCA">
        <w:trPr>
          <w:cantSplit/>
          <w:trHeight w:val="252"/>
          <w:jc w:val="center"/>
        </w:trPr>
        <w:tc>
          <w:tcPr>
            <w:tcW w:w="5994" w:type="dxa"/>
            <w:gridSpan w:val="7"/>
            <w:vAlign w:val="center"/>
          </w:tcPr>
          <w:p w14:paraId="2BB48B5E" w14:textId="77777777" w:rsidR="009E673E" w:rsidRPr="001812E3" w:rsidRDefault="009E673E" w:rsidP="009E673E">
            <w:pPr>
              <w:rPr>
                <w:rFonts w:ascii="Arial" w:hAnsi="Arial" w:cs="Arial"/>
                <w:sz w:val="22"/>
                <w:szCs w:val="22"/>
              </w:rPr>
            </w:pPr>
            <w:r w:rsidRPr="001812E3">
              <w:rPr>
                <w:rFonts w:ascii="Arial" w:hAnsi="Arial" w:cs="Arial"/>
                <w:sz w:val="22"/>
                <w:szCs w:val="22"/>
              </w:rPr>
              <w:t>Name (3</w:t>
            </w:r>
            <w:r w:rsidRPr="001812E3">
              <w:rPr>
                <w:rFonts w:ascii="Arial" w:hAnsi="Arial" w:cs="Arial"/>
                <w:sz w:val="22"/>
                <w:szCs w:val="22"/>
                <w:vertAlign w:val="superscript"/>
              </w:rPr>
              <w:t>rd</w:t>
            </w:r>
            <w:r w:rsidRPr="001812E3">
              <w:rPr>
                <w:rFonts w:ascii="Arial" w:hAnsi="Arial" w:cs="Arial"/>
                <w:sz w:val="22"/>
                <w:szCs w:val="22"/>
              </w:rPr>
              <w:t>):</w:t>
            </w:r>
          </w:p>
        </w:tc>
        <w:tc>
          <w:tcPr>
            <w:tcW w:w="2709" w:type="dxa"/>
            <w:gridSpan w:val="6"/>
            <w:vAlign w:val="center"/>
          </w:tcPr>
          <w:p w14:paraId="2BB48B5F" w14:textId="77777777" w:rsidR="009E673E" w:rsidRPr="001812E3" w:rsidRDefault="009E673E" w:rsidP="009E673E">
            <w:pPr>
              <w:rPr>
                <w:rFonts w:ascii="Arial" w:hAnsi="Arial" w:cs="Arial"/>
                <w:sz w:val="22"/>
                <w:szCs w:val="22"/>
              </w:rPr>
            </w:pPr>
            <w:r w:rsidRPr="001812E3">
              <w:rPr>
                <w:rFonts w:ascii="Arial" w:hAnsi="Arial" w:cs="Arial"/>
                <w:sz w:val="22"/>
                <w:szCs w:val="22"/>
              </w:rPr>
              <w:t>Date of birth:</w:t>
            </w:r>
          </w:p>
        </w:tc>
        <w:tc>
          <w:tcPr>
            <w:tcW w:w="2880" w:type="dxa"/>
            <w:gridSpan w:val="2"/>
            <w:vAlign w:val="center"/>
          </w:tcPr>
          <w:p w14:paraId="2BB48B60" w14:textId="77777777" w:rsidR="009E673E" w:rsidRPr="001812E3" w:rsidRDefault="009E673E" w:rsidP="009E673E">
            <w:pPr>
              <w:jc w:val="center"/>
              <w:rPr>
                <w:rFonts w:ascii="Arial" w:hAnsi="Arial" w:cs="Arial"/>
                <w:sz w:val="22"/>
                <w:szCs w:val="22"/>
              </w:rPr>
            </w:pPr>
            <w:r w:rsidRPr="001812E3">
              <w:rPr>
                <w:rFonts w:ascii="Arial" w:hAnsi="Arial" w:cs="Arial"/>
                <w:sz w:val="22"/>
                <w:szCs w:val="22"/>
              </w:rPr>
              <w:t>Gender: [Male]  [Female]</w:t>
            </w:r>
          </w:p>
        </w:tc>
      </w:tr>
      <w:tr w:rsidR="003613EF" w:rsidRPr="00E055DB" w14:paraId="2BB48B65" w14:textId="77777777" w:rsidTr="00800BCA">
        <w:trPr>
          <w:cantSplit/>
          <w:trHeight w:val="252"/>
          <w:jc w:val="center"/>
        </w:trPr>
        <w:tc>
          <w:tcPr>
            <w:tcW w:w="5994" w:type="dxa"/>
            <w:gridSpan w:val="7"/>
            <w:vAlign w:val="center"/>
          </w:tcPr>
          <w:p w14:paraId="2BB48B62" w14:textId="77777777" w:rsidR="009E673E" w:rsidRPr="001812E3" w:rsidRDefault="009E673E" w:rsidP="009E673E">
            <w:pPr>
              <w:rPr>
                <w:rFonts w:ascii="Arial" w:hAnsi="Arial" w:cs="Arial"/>
                <w:sz w:val="22"/>
                <w:szCs w:val="22"/>
              </w:rPr>
            </w:pPr>
            <w:r w:rsidRPr="001812E3">
              <w:rPr>
                <w:rFonts w:ascii="Arial" w:hAnsi="Arial" w:cs="Arial"/>
                <w:sz w:val="22"/>
                <w:szCs w:val="22"/>
              </w:rPr>
              <w:t>Name (4</w:t>
            </w:r>
            <w:r w:rsidRPr="001812E3">
              <w:rPr>
                <w:rFonts w:ascii="Arial" w:hAnsi="Arial" w:cs="Arial"/>
                <w:sz w:val="22"/>
                <w:szCs w:val="22"/>
                <w:vertAlign w:val="superscript"/>
              </w:rPr>
              <w:t>th</w:t>
            </w:r>
            <w:r w:rsidRPr="001812E3">
              <w:rPr>
                <w:rFonts w:ascii="Arial" w:hAnsi="Arial" w:cs="Arial"/>
                <w:sz w:val="22"/>
                <w:szCs w:val="22"/>
              </w:rPr>
              <w:t>):</w:t>
            </w:r>
          </w:p>
        </w:tc>
        <w:tc>
          <w:tcPr>
            <w:tcW w:w="2709" w:type="dxa"/>
            <w:gridSpan w:val="6"/>
            <w:vAlign w:val="center"/>
          </w:tcPr>
          <w:p w14:paraId="2BB48B63" w14:textId="77777777" w:rsidR="009E673E" w:rsidRPr="001812E3" w:rsidRDefault="009E673E" w:rsidP="009E673E">
            <w:pPr>
              <w:rPr>
                <w:rFonts w:ascii="Arial" w:hAnsi="Arial" w:cs="Arial"/>
                <w:sz w:val="22"/>
                <w:szCs w:val="22"/>
              </w:rPr>
            </w:pPr>
            <w:r w:rsidRPr="001812E3">
              <w:rPr>
                <w:rFonts w:ascii="Arial" w:hAnsi="Arial" w:cs="Arial"/>
                <w:sz w:val="22"/>
                <w:szCs w:val="22"/>
              </w:rPr>
              <w:t>Date of birth:</w:t>
            </w:r>
          </w:p>
        </w:tc>
        <w:tc>
          <w:tcPr>
            <w:tcW w:w="2880" w:type="dxa"/>
            <w:gridSpan w:val="2"/>
            <w:vAlign w:val="center"/>
          </w:tcPr>
          <w:p w14:paraId="2BB48B64" w14:textId="77777777" w:rsidR="009E673E" w:rsidRPr="001812E3" w:rsidRDefault="009E673E" w:rsidP="009E673E">
            <w:pPr>
              <w:jc w:val="center"/>
              <w:rPr>
                <w:rFonts w:ascii="Arial" w:hAnsi="Arial" w:cs="Arial"/>
                <w:sz w:val="22"/>
                <w:szCs w:val="22"/>
              </w:rPr>
            </w:pPr>
            <w:r w:rsidRPr="001812E3">
              <w:rPr>
                <w:rFonts w:ascii="Arial" w:hAnsi="Arial" w:cs="Arial"/>
                <w:sz w:val="22"/>
                <w:szCs w:val="22"/>
              </w:rPr>
              <w:t>Gender: [Male]  [Female]</w:t>
            </w:r>
          </w:p>
        </w:tc>
      </w:tr>
      <w:tr w:rsidR="00294EEF" w:rsidRPr="00E055DB" w14:paraId="2BB48B6B" w14:textId="77777777" w:rsidTr="00800BCA">
        <w:trPr>
          <w:cantSplit/>
          <w:trHeight w:val="280"/>
          <w:jc w:val="center"/>
        </w:trPr>
        <w:tc>
          <w:tcPr>
            <w:tcW w:w="11583" w:type="dxa"/>
            <w:gridSpan w:val="15"/>
            <w:shd w:val="clear" w:color="auto" w:fill="D9D9D9"/>
            <w:vAlign w:val="center"/>
          </w:tcPr>
          <w:p w14:paraId="2BB48B6A" w14:textId="77777777" w:rsidR="00382C82" w:rsidRPr="00246027" w:rsidRDefault="00382C82" w:rsidP="00382C82">
            <w:pPr>
              <w:pStyle w:val="Heading2"/>
              <w:rPr>
                <w:rFonts w:ascii="Arial" w:hAnsi="Arial" w:cs="Arial"/>
                <w:sz w:val="24"/>
                <w:szCs w:val="24"/>
              </w:rPr>
            </w:pPr>
            <w:r w:rsidRPr="00246027">
              <w:rPr>
                <w:rFonts w:ascii="Arial" w:hAnsi="Arial" w:cs="Arial"/>
                <w:sz w:val="24"/>
                <w:szCs w:val="24"/>
              </w:rPr>
              <w:t>Members</w:t>
            </w:r>
            <w:r>
              <w:rPr>
                <w:rFonts w:ascii="Arial" w:hAnsi="Arial" w:cs="Arial"/>
                <w:sz w:val="24"/>
                <w:szCs w:val="24"/>
              </w:rPr>
              <w:t>hip</w:t>
            </w:r>
          </w:p>
        </w:tc>
      </w:tr>
      <w:tr w:rsidR="003613EF" w:rsidRPr="00E055DB" w14:paraId="2BB48B6E" w14:textId="77777777" w:rsidTr="00800BCA">
        <w:trPr>
          <w:cantSplit/>
          <w:trHeight w:val="252"/>
          <w:jc w:val="center"/>
        </w:trPr>
        <w:tc>
          <w:tcPr>
            <w:tcW w:w="5240" w:type="dxa"/>
            <w:gridSpan w:val="4"/>
            <w:tcBorders>
              <w:bottom w:val="single" w:sz="4" w:space="0" w:color="808080"/>
            </w:tcBorders>
            <w:vAlign w:val="center"/>
          </w:tcPr>
          <w:p w14:paraId="2BB48B6C" w14:textId="77777777" w:rsidR="00382C82" w:rsidRPr="001812E3" w:rsidRDefault="00382C82" w:rsidP="00382C82">
            <w:pPr>
              <w:rPr>
                <w:rFonts w:ascii="Arial" w:hAnsi="Arial" w:cs="Arial"/>
                <w:sz w:val="22"/>
                <w:szCs w:val="22"/>
              </w:rPr>
            </w:pPr>
            <w:r w:rsidRPr="001812E3">
              <w:rPr>
                <w:rFonts w:ascii="Arial" w:hAnsi="Arial" w:cs="Arial"/>
                <w:sz w:val="22"/>
                <w:szCs w:val="22"/>
              </w:rPr>
              <w:t>Membership Start Date:</w:t>
            </w:r>
          </w:p>
        </w:tc>
        <w:tc>
          <w:tcPr>
            <w:tcW w:w="6343" w:type="dxa"/>
            <w:gridSpan w:val="11"/>
            <w:tcBorders>
              <w:bottom w:val="single" w:sz="4" w:space="0" w:color="808080"/>
            </w:tcBorders>
            <w:vAlign w:val="center"/>
          </w:tcPr>
          <w:p w14:paraId="2BB48B6D" w14:textId="77777777" w:rsidR="00382C82" w:rsidRPr="001812E3" w:rsidRDefault="00382C82" w:rsidP="00382C82">
            <w:pPr>
              <w:rPr>
                <w:rFonts w:ascii="Arial" w:hAnsi="Arial" w:cs="Arial"/>
                <w:sz w:val="22"/>
                <w:szCs w:val="22"/>
              </w:rPr>
            </w:pPr>
            <w:r w:rsidRPr="001812E3">
              <w:rPr>
                <w:rFonts w:ascii="Arial" w:hAnsi="Arial" w:cs="Arial"/>
                <w:sz w:val="22"/>
                <w:szCs w:val="22"/>
              </w:rPr>
              <w:t>Due Date:</w:t>
            </w:r>
          </w:p>
        </w:tc>
      </w:tr>
      <w:tr w:rsidR="003613EF" w:rsidRPr="00E055DB" w14:paraId="2BB48B73" w14:textId="77777777" w:rsidTr="00800BCA">
        <w:trPr>
          <w:gridAfter w:val="1"/>
          <w:wAfter w:w="8" w:type="dxa"/>
          <w:cantSplit/>
          <w:trHeight w:val="252"/>
          <w:jc w:val="center"/>
        </w:trPr>
        <w:tc>
          <w:tcPr>
            <w:tcW w:w="2965" w:type="dxa"/>
            <w:vAlign w:val="center"/>
          </w:tcPr>
          <w:p w14:paraId="2BB48B6F" w14:textId="4A9FAAB9" w:rsidR="00382C82" w:rsidRDefault="00382C82" w:rsidP="00382C82">
            <w:pPr>
              <w:rPr>
                <w:rFonts w:ascii="Arial" w:hAnsi="Arial" w:cs="Arial"/>
                <w:sz w:val="22"/>
                <w:szCs w:val="22"/>
              </w:rPr>
            </w:pPr>
            <w:r w:rsidRPr="001812E3">
              <w:rPr>
                <w:rFonts w:ascii="Arial" w:hAnsi="Arial" w:cs="Arial"/>
                <w:sz w:val="22"/>
                <w:szCs w:val="22"/>
              </w:rPr>
              <w:t>Monthly Dues:</w:t>
            </w:r>
            <w:r>
              <w:rPr>
                <w:rFonts w:ascii="Arial" w:hAnsi="Arial" w:cs="Arial"/>
                <w:sz w:val="22"/>
                <w:szCs w:val="22"/>
              </w:rPr>
              <w:t xml:space="preserve"> Single </w:t>
            </w:r>
            <w:r w:rsidR="00A02AC6">
              <w:rPr>
                <w:rFonts w:ascii="Arial" w:hAnsi="Arial" w:cs="Arial"/>
                <w:sz w:val="22"/>
                <w:szCs w:val="22"/>
              </w:rPr>
              <w:t>[$</w:t>
            </w:r>
            <w:r w:rsidR="00800BCA">
              <w:rPr>
                <w:rFonts w:ascii="Arial" w:hAnsi="Arial" w:cs="Arial"/>
                <w:sz w:val="22"/>
                <w:szCs w:val="22"/>
              </w:rPr>
              <w:t>10</w:t>
            </w:r>
            <w:r w:rsidRPr="001812E3">
              <w:rPr>
                <w:rFonts w:ascii="Arial" w:hAnsi="Arial" w:cs="Arial"/>
                <w:sz w:val="22"/>
                <w:szCs w:val="22"/>
              </w:rPr>
              <w:t>0]</w:t>
            </w:r>
            <w:r>
              <w:rPr>
                <w:rFonts w:ascii="Arial" w:hAnsi="Arial" w:cs="Arial"/>
                <w:sz w:val="22"/>
                <w:szCs w:val="22"/>
              </w:rPr>
              <w:t xml:space="preserve"> </w:t>
            </w:r>
            <w:r w:rsidRPr="001812E3">
              <w:rPr>
                <w:rFonts w:ascii="Arial" w:hAnsi="Arial" w:cs="Arial"/>
                <w:sz w:val="22"/>
                <w:szCs w:val="22"/>
              </w:rPr>
              <w:t xml:space="preserve"> </w:t>
            </w:r>
          </w:p>
        </w:tc>
        <w:tc>
          <w:tcPr>
            <w:tcW w:w="3409" w:type="dxa"/>
            <w:gridSpan w:val="7"/>
            <w:vAlign w:val="center"/>
          </w:tcPr>
          <w:p w14:paraId="2BB48B70" w14:textId="72DD99EE" w:rsidR="00382C82" w:rsidRDefault="00382C82" w:rsidP="00382C82">
            <w:pPr>
              <w:rPr>
                <w:rFonts w:ascii="Arial" w:hAnsi="Arial" w:cs="Arial"/>
                <w:sz w:val="22"/>
                <w:szCs w:val="22"/>
              </w:rPr>
            </w:pPr>
            <w:r>
              <w:rPr>
                <w:rFonts w:ascii="Arial" w:hAnsi="Arial" w:cs="Arial"/>
                <w:sz w:val="22"/>
                <w:szCs w:val="22"/>
              </w:rPr>
              <w:t>Family (2 members)</w:t>
            </w:r>
            <w:r w:rsidR="00170BA1">
              <w:rPr>
                <w:rFonts w:ascii="Arial" w:hAnsi="Arial" w:cs="Arial"/>
                <w:sz w:val="22"/>
                <w:szCs w:val="22"/>
              </w:rPr>
              <w:t xml:space="preserve"> [$1</w:t>
            </w:r>
            <w:r w:rsidR="00800BCA">
              <w:rPr>
                <w:rFonts w:ascii="Arial" w:hAnsi="Arial" w:cs="Arial"/>
                <w:sz w:val="22"/>
                <w:szCs w:val="22"/>
              </w:rPr>
              <w:t>5</w:t>
            </w:r>
            <w:r w:rsidR="00170BA1">
              <w:rPr>
                <w:rFonts w:ascii="Arial" w:hAnsi="Arial" w:cs="Arial"/>
                <w:sz w:val="22"/>
                <w:szCs w:val="22"/>
              </w:rPr>
              <w:t>0</w:t>
            </w:r>
            <w:r w:rsidRPr="001812E3">
              <w:rPr>
                <w:rFonts w:ascii="Arial" w:hAnsi="Arial" w:cs="Arial"/>
                <w:sz w:val="22"/>
                <w:szCs w:val="22"/>
              </w:rPr>
              <w:t>]</w:t>
            </w:r>
            <w:r>
              <w:rPr>
                <w:rFonts w:ascii="Arial" w:hAnsi="Arial" w:cs="Arial"/>
                <w:sz w:val="22"/>
                <w:szCs w:val="22"/>
              </w:rPr>
              <w:t xml:space="preserve">  </w:t>
            </w:r>
          </w:p>
        </w:tc>
        <w:tc>
          <w:tcPr>
            <w:tcW w:w="2015" w:type="dxa"/>
            <w:gridSpan w:val="4"/>
            <w:vAlign w:val="center"/>
          </w:tcPr>
          <w:p w14:paraId="2BB48B71" w14:textId="12539C14" w:rsidR="00382C82" w:rsidRDefault="00382C82" w:rsidP="00A02AC6">
            <w:pPr>
              <w:rPr>
                <w:rFonts w:ascii="Arial" w:hAnsi="Arial" w:cs="Arial"/>
                <w:sz w:val="22"/>
                <w:szCs w:val="22"/>
              </w:rPr>
            </w:pPr>
            <w:r>
              <w:rPr>
                <w:rFonts w:ascii="Arial" w:hAnsi="Arial" w:cs="Arial"/>
                <w:sz w:val="22"/>
                <w:szCs w:val="22"/>
              </w:rPr>
              <w:t>3 or more</w:t>
            </w:r>
            <w:r w:rsidRPr="001812E3">
              <w:rPr>
                <w:rFonts w:ascii="Arial" w:hAnsi="Arial" w:cs="Arial"/>
                <w:sz w:val="22"/>
                <w:szCs w:val="22"/>
              </w:rPr>
              <w:t xml:space="preserve"> [$1</w:t>
            </w:r>
            <w:r w:rsidR="00AF1D22">
              <w:rPr>
                <w:rFonts w:ascii="Arial" w:hAnsi="Arial" w:cs="Arial"/>
                <w:sz w:val="22"/>
                <w:szCs w:val="22"/>
              </w:rPr>
              <w:t>80</w:t>
            </w:r>
            <w:r w:rsidRPr="001812E3">
              <w:rPr>
                <w:rFonts w:ascii="Arial" w:hAnsi="Arial" w:cs="Arial"/>
                <w:sz w:val="22"/>
                <w:szCs w:val="22"/>
              </w:rPr>
              <w:t>]</w:t>
            </w:r>
            <w:r>
              <w:rPr>
                <w:rFonts w:ascii="Arial" w:hAnsi="Arial" w:cs="Arial"/>
                <w:sz w:val="22"/>
                <w:szCs w:val="22"/>
              </w:rPr>
              <w:t xml:space="preserve">  </w:t>
            </w:r>
          </w:p>
        </w:tc>
        <w:tc>
          <w:tcPr>
            <w:tcW w:w="3186" w:type="dxa"/>
            <w:gridSpan w:val="2"/>
            <w:vAlign w:val="center"/>
          </w:tcPr>
          <w:p w14:paraId="2BB48B72" w14:textId="76341253" w:rsidR="00382C82" w:rsidRDefault="00E63D02" w:rsidP="00E63D02">
            <w:pPr>
              <w:ind w:right="-218"/>
              <w:rPr>
                <w:rFonts w:ascii="Arial" w:hAnsi="Arial" w:cs="Arial"/>
                <w:sz w:val="22"/>
                <w:szCs w:val="22"/>
              </w:rPr>
            </w:pPr>
            <w:r w:rsidRPr="001812E3">
              <w:rPr>
                <w:rFonts w:ascii="Arial" w:hAnsi="Arial" w:cs="Arial"/>
                <w:sz w:val="22"/>
                <w:szCs w:val="22"/>
              </w:rPr>
              <w:t xml:space="preserve">Gi Order: </w:t>
            </w:r>
            <w:r>
              <w:rPr>
                <w:rFonts w:ascii="Arial" w:hAnsi="Arial" w:cs="Arial"/>
                <w:sz w:val="22"/>
                <w:szCs w:val="22"/>
              </w:rPr>
              <w:t xml:space="preserve">______ </w:t>
            </w:r>
            <w:r w:rsidRPr="001812E3">
              <w:rPr>
                <w:rFonts w:ascii="Arial" w:hAnsi="Arial" w:cs="Arial"/>
                <w:sz w:val="22"/>
                <w:szCs w:val="22"/>
              </w:rPr>
              <w:t>[</w:t>
            </w:r>
            <w:r>
              <w:rPr>
                <w:rFonts w:ascii="Arial" w:hAnsi="Arial" w:cs="Arial"/>
                <w:sz w:val="22"/>
                <w:szCs w:val="22"/>
              </w:rPr>
              <w:t>$</w:t>
            </w:r>
            <w:r w:rsidR="00FE0F04">
              <w:rPr>
                <w:rFonts w:ascii="Arial" w:hAnsi="Arial" w:cs="Arial"/>
                <w:sz w:val="22"/>
                <w:szCs w:val="22"/>
              </w:rPr>
              <w:t>7</w:t>
            </w:r>
            <w:r>
              <w:rPr>
                <w:rFonts w:ascii="Arial" w:hAnsi="Arial" w:cs="Arial"/>
                <w:sz w:val="22"/>
                <w:szCs w:val="22"/>
              </w:rPr>
              <w:t>0</w:t>
            </w:r>
            <w:r w:rsidRPr="001812E3">
              <w:rPr>
                <w:rFonts w:ascii="Arial" w:hAnsi="Arial" w:cs="Arial"/>
                <w:sz w:val="22"/>
                <w:szCs w:val="22"/>
              </w:rPr>
              <w:t>]</w:t>
            </w:r>
            <w:r w:rsidR="00FE0F04">
              <w:rPr>
                <w:rFonts w:ascii="Arial" w:hAnsi="Arial" w:cs="Arial"/>
                <w:sz w:val="22"/>
                <w:szCs w:val="22"/>
              </w:rPr>
              <w:t xml:space="preserve"> [$80]</w:t>
            </w:r>
          </w:p>
        </w:tc>
      </w:tr>
      <w:tr w:rsidR="00294EEF" w:rsidRPr="00E055DB" w14:paraId="2BB48B75" w14:textId="77777777" w:rsidTr="00800BCA">
        <w:trPr>
          <w:cantSplit/>
          <w:trHeight w:val="280"/>
          <w:jc w:val="center"/>
        </w:trPr>
        <w:tc>
          <w:tcPr>
            <w:tcW w:w="11583" w:type="dxa"/>
            <w:gridSpan w:val="15"/>
            <w:shd w:val="clear" w:color="auto" w:fill="D9D9D9"/>
            <w:vAlign w:val="center"/>
          </w:tcPr>
          <w:p w14:paraId="2BB48B74" w14:textId="77777777" w:rsidR="00382C82" w:rsidRPr="00246027" w:rsidRDefault="00382C82" w:rsidP="00382C82">
            <w:pPr>
              <w:pStyle w:val="Heading2"/>
              <w:rPr>
                <w:rFonts w:ascii="Arial" w:hAnsi="Arial" w:cs="Arial"/>
                <w:sz w:val="24"/>
                <w:szCs w:val="24"/>
              </w:rPr>
            </w:pPr>
            <w:r w:rsidRPr="00246027">
              <w:rPr>
                <w:rFonts w:ascii="Arial" w:hAnsi="Arial" w:cs="Arial"/>
                <w:sz w:val="24"/>
                <w:szCs w:val="24"/>
              </w:rPr>
              <w:t>Payment Information (</w:t>
            </w:r>
            <w:r>
              <w:rPr>
                <w:rFonts w:ascii="Arial" w:hAnsi="Arial" w:cs="Arial"/>
                <w:sz w:val="24"/>
                <w:szCs w:val="24"/>
              </w:rPr>
              <w:t xml:space="preserve">Credit </w:t>
            </w:r>
            <w:r w:rsidRPr="00246027">
              <w:rPr>
                <w:rFonts w:ascii="Arial" w:hAnsi="Arial" w:cs="Arial"/>
                <w:sz w:val="24"/>
                <w:szCs w:val="24"/>
              </w:rPr>
              <w:t>card or Bank)</w:t>
            </w:r>
          </w:p>
        </w:tc>
      </w:tr>
      <w:tr w:rsidR="00294EEF" w:rsidRPr="00E055DB" w14:paraId="2BB48B78" w14:textId="77777777" w:rsidTr="00800BCA">
        <w:trPr>
          <w:cantSplit/>
          <w:trHeight w:val="252"/>
          <w:jc w:val="center"/>
        </w:trPr>
        <w:tc>
          <w:tcPr>
            <w:tcW w:w="11583" w:type="dxa"/>
            <w:gridSpan w:val="15"/>
            <w:vAlign w:val="center"/>
          </w:tcPr>
          <w:p w14:paraId="2BB48B76" w14:textId="77777777" w:rsidR="00382C82" w:rsidRDefault="00382C82" w:rsidP="00382C82">
            <w:pPr>
              <w:pStyle w:val="style8"/>
              <w:spacing w:before="40" w:beforeAutospacing="0" w:after="40" w:afterAutospacing="0"/>
              <w:rPr>
                <w:sz w:val="20"/>
                <w:szCs w:val="20"/>
              </w:rPr>
            </w:pPr>
            <w:r w:rsidRPr="004C008B">
              <w:t>All memberships are paid through an automatic draft system from a bank checking or savings account or f</w:t>
            </w:r>
            <w:r>
              <w:t>rom a credit card account. M</w:t>
            </w:r>
            <w:r w:rsidRPr="004C008B">
              <w:t>emberships are set up on an automatic renewal system that may be cancelled with a 30-day written notice (email) to the clubs address.</w:t>
            </w:r>
            <w:r w:rsidRPr="005A1BCE">
              <w:rPr>
                <w:sz w:val="20"/>
                <w:szCs w:val="20"/>
              </w:rPr>
              <w:t xml:space="preserve">  </w:t>
            </w:r>
          </w:p>
          <w:p w14:paraId="2BB48B77" w14:textId="77777777" w:rsidR="00382C82" w:rsidRPr="005A1BCE" w:rsidRDefault="00382C82" w:rsidP="00382C82">
            <w:pPr>
              <w:pStyle w:val="style8"/>
              <w:spacing w:before="40" w:beforeAutospacing="0" w:after="40" w:afterAutospacing="0"/>
              <w:rPr>
                <w:sz w:val="20"/>
                <w:szCs w:val="20"/>
              </w:rPr>
            </w:pPr>
            <w:r w:rsidRPr="00AF7ABC">
              <w:rPr>
                <w:b/>
                <w:sz w:val="22"/>
                <w:szCs w:val="22"/>
              </w:rPr>
              <w:t>No Cancellation Fees.</w:t>
            </w:r>
            <w:r w:rsidRPr="00AF7ABC">
              <w:rPr>
                <w:sz w:val="22"/>
                <w:szCs w:val="22"/>
              </w:rPr>
              <w:t xml:space="preserve">    </w:t>
            </w:r>
            <w:r w:rsidRPr="00AF7ABC">
              <w:rPr>
                <w:b/>
                <w:sz w:val="22"/>
                <w:szCs w:val="22"/>
              </w:rPr>
              <w:t xml:space="preserve">Member’s  </w:t>
            </w:r>
            <w:r w:rsidRPr="00AF7ABC">
              <w:rPr>
                <w:b/>
                <w:i/>
                <w:sz w:val="22"/>
                <w:szCs w:val="22"/>
              </w:rPr>
              <w:t>Initials:</w:t>
            </w:r>
            <w:r w:rsidRPr="00AF7ABC">
              <w:rPr>
                <w:b/>
                <w:sz w:val="22"/>
                <w:szCs w:val="22"/>
              </w:rPr>
              <w:t xml:space="preserve"> _________</w:t>
            </w:r>
            <w:r w:rsidRPr="005A1BCE">
              <w:rPr>
                <w:sz w:val="20"/>
                <w:szCs w:val="20"/>
              </w:rPr>
              <w:t xml:space="preserve"> </w:t>
            </w:r>
          </w:p>
        </w:tc>
      </w:tr>
      <w:tr w:rsidR="00294EEF" w:rsidRPr="00E055DB" w14:paraId="2BB48B7A" w14:textId="77777777" w:rsidTr="00800BCA">
        <w:trPr>
          <w:cantSplit/>
          <w:trHeight w:val="280"/>
          <w:jc w:val="center"/>
        </w:trPr>
        <w:tc>
          <w:tcPr>
            <w:tcW w:w="11583" w:type="dxa"/>
            <w:gridSpan w:val="15"/>
            <w:shd w:val="clear" w:color="auto" w:fill="D9D9D9"/>
            <w:vAlign w:val="center"/>
          </w:tcPr>
          <w:p w14:paraId="2BB48B79" w14:textId="77777777" w:rsidR="00382C82" w:rsidRPr="001812E3" w:rsidRDefault="00382C82" w:rsidP="00382C82">
            <w:pPr>
              <w:pStyle w:val="Heading2"/>
              <w:rPr>
                <w:rFonts w:ascii="Arial" w:hAnsi="Arial" w:cs="Arial"/>
                <w:sz w:val="22"/>
                <w:szCs w:val="22"/>
              </w:rPr>
            </w:pPr>
            <w:r w:rsidRPr="001812E3">
              <w:rPr>
                <w:rFonts w:ascii="Arial" w:hAnsi="Arial" w:cs="Arial"/>
                <w:sz w:val="22"/>
                <w:szCs w:val="22"/>
              </w:rPr>
              <w:t>Option 1 - Banking Information</w:t>
            </w:r>
          </w:p>
        </w:tc>
      </w:tr>
      <w:tr w:rsidR="00614F7D" w:rsidRPr="00E055DB" w14:paraId="2BB48B88" w14:textId="77777777" w:rsidTr="00800BCA">
        <w:trPr>
          <w:cantSplit/>
          <w:trHeight w:val="252"/>
          <w:jc w:val="center"/>
        </w:trPr>
        <w:tc>
          <w:tcPr>
            <w:tcW w:w="3804" w:type="dxa"/>
            <w:gridSpan w:val="3"/>
            <w:tcBorders>
              <w:bottom w:val="single" w:sz="4" w:space="0" w:color="808080"/>
            </w:tcBorders>
            <w:vAlign w:val="center"/>
          </w:tcPr>
          <w:p w14:paraId="2BB48B7B" w14:textId="77777777" w:rsidR="00382C82" w:rsidRPr="001812E3" w:rsidRDefault="00382C82" w:rsidP="00382C82">
            <w:pPr>
              <w:rPr>
                <w:rFonts w:ascii="Arial" w:hAnsi="Arial" w:cs="Arial"/>
                <w:sz w:val="22"/>
                <w:szCs w:val="22"/>
              </w:rPr>
            </w:pPr>
            <w:r w:rsidRPr="001812E3">
              <w:rPr>
                <w:rFonts w:ascii="Arial" w:hAnsi="Arial" w:cs="Arial"/>
                <w:sz w:val="22"/>
                <w:szCs w:val="22"/>
              </w:rPr>
              <w:t>Bank:</w:t>
            </w:r>
          </w:p>
        </w:tc>
        <w:tc>
          <w:tcPr>
            <w:tcW w:w="7779" w:type="dxa"/>
            <w:gridSpan w:val="12"/>
            <w:tcBorders>
              <w:bottom w:val="single" w:sz="4" w:space="0" w:color="808080"/>
            </w:tcBorders>
            <w:vAlign w:val="center"/>
          </w:tcPr>
          <w:tbl>
            <w:tblPr>
              <w:tblpPr w:leftFromText="180" w:rightFromText="180" w:vertAnchor="text" w:horzAnchor="page" w:tblpX="2501" w:tblpY="-207"/>
              <w:tblOverlap w:val="never"/>
              <w:tblW w:w="4000" w:type="dxa"/>
              <w:tblLook w:val="04A0" w:firstRow="1" w:lastRow="0" w:firstColumn="1" w:lastColumn="0" w:noHBand="0" w:noVBand="1"/>
            </w:tblPr>
            <w:tblGrid>
              <w:gridCol w:w="400"/>
              <w:gridCol w:w="400"/>
              <w:gridCol w:w="400"/>
              <w:gridCol w:w="400"/>
              <w:gridCol w:w="400"/>
              <w:gridCol w:w="400"/>
              <w:gridCol w:w="400"/>
              <w:gridCol w:w="400"/>
              <w:gridCol w:w="400"/>
              <w:gridCol w:w="400"/>
            </w:tblGrid>
            <w:tr w:rsidR="003613EF" w:rsidRPr="00AD63C2" w14:paraId="2BB48B86" w14:textId="77777777" w:rsidTr="003613EF">
              <w:trPr>
                <w:trHeight w:val="300"/>
              </w:trPr>
              <w:tc>
                <w:tcPr>
                  <w:tcW w:w="400" w:type="dxa"/>
                  <w:tcBorders>
                    <w:top w:val="single" w:sz="4" w:space="0" w:color="auto"/>
                    <w:left w:val="single" w:sz="4" w:space="0" w:color="auto"/>
                    <w:bottom w:val="single" w:sz="4" w:space="0" w:color="auto"/>
                    <w:right w:val="single" w:sz="4" w:space="0" w:color="auto"/>
                  </w:tcBorders>
                  <w:noWrap/>
                  <w:vAlign w:val="bottom"/>
                  <w:hideMark/>
                </w:tcPr>
                <w:p w14:paraId="2BB48B7C" w14:textId="77777777" w:rsidR="003613EF" w:rsidRPr="00AD63C2" w:rsidRDefault="003613EF" w:rsidP="003613EF">
                  <w:pPr>
                    <w:rPr>
                      <w:rFonts w:ascii="Calibri" w:hAnsi="Calibri"/>
                      <w:color w:val="000000"/>
                      <w:sz w:val="22"/>
                      <w:szCs w:val="22"/>
                      <w:lang w:eastAsia="ja-JP"/>
                    </w:rPr>
                  </w:pPr>
                </w:p>
              </w:tc>
              <w:tc>
                <w:tcPr>
                  <w:tcW w:w="400" w:type="dxa"/>
                  <w:tcBorders>
                    <w:top w:val="single" w:sz="4" w:space="0" w:color="auto"/>
                    <w:left w:val="nil"/>
                    <w:bottom w:val="single" w:sz="4" w:space="0" w:color="auto"/>
                    <w:right w:val="single" w:sz="4" w:space="0" w:color="auto"/>
                  </w:tcBorders>
                  <w:noWrap/>
                  <w:vAlign w:val="bottom"/>
                  <w:hideMark/>
                </w:tcPr>
                <w:p w14:paraId="2BB48B7D" w14:textId="77777777" w:rsidR="003613EF" w:rsidRPr="00AD63C2" w:rsidRDefault="003613EF" w:rsidP="003613EF">
                  <w:pPr>
                    <w:rPr>
                      <w:rFonts w:ascii="Calibri" w:hAnsi="Calibri"/>
                      <w:color w:val="000000"/>
                      <w:sz w:val="22"/>
                      <w:szCs w:val="22"/>
                      <w:lang w:eastAsia="ja-JP"/>
                    </w:rPr>
                  </w:pPr>
                  <w:r w:rsidRPr="00AD63C2">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7E" w14:textId="77777777" w:rsidR="003613EF" w:rsidRPr="00AD63C2" w:rsidRDefault="003613EF" w:rsidP="003613EF">
                  <w:pPr>
                    <w:rPr>
                      <w:rFonts w:ascii="Calibri" w:hAnsi="Calibri"/>
                      <w:color w:val="000000"/>
                      <w:sz w:val="22"/>
                      <w:szCs w:val="22"/>
                      <w:lang w:eastAsia="ja-JP"/>
                    </w:rPr>
                  </w:pPr>
                  <w:r w:rsidRPr="00AD63C2">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7F" w14:textId="77777777" w:rsidR="003613EF" w:rsidRPr="00AD63C2" w:rsidRDefault="003613EF" w:rsidP="003613EF">
                  <w:pPr>
                    <w:rPr>
                      <w:rFonts w:ascii="Calibri" w:hAnsi="Calibri"/>
                      <w:color w:val="000000"/>
                      <w:sz w:val="22"/>
                      <w:szCs w:val="22"/>
                      <w:lang w:eastAsia="ja-JP"/>
                    </w:rPr>
                  </w:pPr>
                  <w:r w:rsidRPr="00AD63C2">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80" w14:textId="77777777" w:rsidR="003613EF" w:rsidRPr="00AD63C2" w:rsidRDefault="003613EF" w:rsidP="003613EF">
                  <w:pPr>
                    <w:rPr>
                      <w:rFonts w:ascii="Calibri" w:hAnsi="Calibri"/>
                      <w:color w:val="000000"/>
                      <w:sz w:val="22"/>
                      <w:szCs w:val="22"/>
                      <w:lang w:eastAsia="ja-JP"/>
                    </w:rPr>
                  </w:pPr>
                  <w:r w:rsidRPr="00AD63C2">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81" w14:textId="77777777" w:rsidR="003613EF" w:rsidRPr="00AD63C2" w:rsidRDefault="003613EF" w:rsidP="003613EF">
                  <w:pPr>
                    <w:rPr>
                      <w:rFonts w:ascii="Calibri" w:hAnsi="Calibri"/>
                      <w:color w:val="000000"/>
                      <w:sz w:val="22"/>
                      <w:szCs w:val="22"/>
                      <w:lang w:eastAsia="ja-JP"/>
                    </w:rPr>
                  </w:pPr>
                  <w:r w:rsidRPr="00AD63C2">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82" w14:textId="77777777" w:rsidR="003613EF" w:rsidRPr="00AD63C2" w:rsidRDefault="003613EF" w:rsidP="003613EF">
                  <w:pPr>
                    <w:rPr>
                      <w:rFonts w:ascii="Calibri" w:hAnsi="Calibri"/>
                      <w:color w:val="000000"/>
                      <w:sz w:val="22"/>
                      <w:szCs w:val="22"/>
                      <w:lang w:eastAsia="ja-JP"/>
                    </w:rPr>
                  </w:pPr>
                  <w:r w:rsidRPr="00AD63C2">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83" w14:textId="77777777" w:rsidR="003613EF" w:rsidRPr="00AD63C2" w:rsidRDefault="003613EF" w:rsidP="003613EF">
                  <w:pPr>
                    <w:rPr>
                      <w:rFonts w:ascii="Calibri" w:hAnsi="Calibri"/>
                      <w:color w:val="000000"/>
                      <w:sz w:val="22"/>
                      <w:szCs w:val="22"/>
                      <w:lang w:eastAsia="ja-JP"/>
                    </w:rPr>
                  </w:pPr>
                  <w:r w:rsidRPr="00AD63C2">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84" w14:textId="77777777" w:rsidR="003613EF" w:rsidRPr="00AD63C2" w:rsidRDefault="003613EF" w:rsidP="003613EF">
                  <w:pPr>
                    <w:rPr>
                      <w:rFonts w:ascii="Calibri" w:hAnsi="Calibri"/>
                      <w:color w:val="000000"/>
                      <w:sz w:val="22"/>
                      <w:szCs w:val="22"/>
                      <w:lang w:eastAsia="ja-JP"/>
                    </w:rPr>
                  </w:pPr>
                  <w:r w:rsidRPr="00AD63C2">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85" w14:textId="77777777" w:rsidR="003613EF" w:rsidRPr="00AD63C2" w:rsidRDefault="003613EF" w:rsidP="003613EF">
                  <w:pPr>
                    <w:rPr>
                      <w:rFonts w:ascii="Calibri" w:hAnsi="Calibri"/>
                      <w:color w:val="000000"/>
                      <w:sz w:val="22"/>
                      <w:szCs w:val="22"/>
                      <w:lang w:eastAsia="ja-JP"/>
                    </w:rPr>
                  </w:pPr>
                  <w:r w:rsidRPr="00AD63C2">
                    <w:rPr>
                      <w:rFonts w:ascii="Calibri" w:hAnsi="Calibri"/>
                      <w:color w:val="000000"/>
                      <w:sz w:val="22"/>
                      <w:szCs w:val="22"/>
                      <w:lang w:eastAsia="ja-JP"/>
                    </w:rPr>
                    <w:t> </w:t>
                  </w:r>
                </w:p>
              </w:tc>
            </w:tr>
          </w:tbl>
          <w:p w14:paraId="2BB48B87" w14:textId="77777777" w:rsidR="00382C82" w:rsidRPr="001812E3" w:rsidRDefault="00382C82" w:rsidP="00AD63C2">
            <w:pPr>
              <w:rPr>
                <w:rFonts w:ascii="Arial" w:hAnsi="Arial" w:cs="Arial"/>
                <w:sz w:val="22"/>
                <w:szCs w:val="22"/>
              </w:rPr>
            </w:pPr>
            <w:r w:rsidRPr="001812E3">
              <w:rPr>
                <w:rFonts w:ascii="Arial" w:hAnsi="Arial" w:cs="Arial"/>
                <w:sz w:val="22"/>
                <w:szCs w:val="22"/>
              </w:rPr>
              <w:t>Account Number:</w:t>
            </w:r>
          </w:p>
        </w:tc>
      </w:tr>
      <w:tr w:rsidR="00E63D02" w:rsidRPr="00E055DB" w14:paraId="2BB48B95" w14:textId="77777777" w:rsidTr="00800BCA">
        <w:trPr>
          <w:cantSplit/>
          <w:trHeight w:val="348"/>
          <w:jc w:val="center"/>
        </w:trPr>
        <w:tc>
          <w:tcPr>
            <w:tcW w:w="3804" w:type="dxa"/>
            <w:gridSpan w:val="3"/>
            <w:vAlign w:val="center"/>
          </w:tcPr>
          <w:p w14:paraId="2BB48B89" w14:textId="77777777" w:rsidR="00382C82" w:rsidRPr="001812E3" w:rsidRDefault="00382C82" w:rsidP="00382C82">
            <w:pPr>
              <w:rPr>
                <w:rFonts w:ascii="Arial" w:hAnsi="Arial" w:cs="Arial"/>
                <w:sz w:val="22"/>
                <w:szCs w:val="22"/>
              </w:rPr>
            </w:pPr>
            <w:r w:rsidRPr="001812E3">
              <w:rPr>
                <w:rFonts w:ascii="Arial" w:hAnsi="Arial" w:cs="Arial"/>
                <w:sz w:val="22"/>
                <w:szCs w:val="22"/>
              </w:rPr>
              <w:t>[Saving]  [Checking]</w:t>
            </w:r>
          </w:p>
        </w:tc>
        <w:tc>
          <w:tcPr>
            <w:tcW w:w="7779" w:type="dxa"/>
            <w:gridSpan w:val="12"/>
            <w:vAlign w:val="center"/>
          </w:tcPr>
          <w:tbl>
            <w:tblPr>
              <w:tblpPr w:leftFromText="180" w:rightFromText="180" w:vertAnchor="text" w:horzAnchor="page" w:tblpX="1998" w:tblpY="-216"/>
              <w:tblOverlap w:val="never"/>
              <w:tblW w:w="3600" w:type="dxa"/>
              <w:tblLook w:val="04A0" w:firstRow="1" w:lastRow="0" w:firstColumn="1" w:lastColumn="0" w:noHBand="0" w:noVBand="1"/>
            </w:tblPr>
            <w:tblGrid>
              <w:gridCol w:w="400"/>
              <w:gridCol w:w="400"/>
              <w:gridCol w:w="400"/>
              <w:gridCol w:w="400"/>
              <w:gridCol w:w="400"/>
              <w:gridCol w:w="400"/>
              <w:gridCol w:w="400"/>
              <w:gridCol w:w="400"/>
              <w:gridCol w:w="400"/>
            </w:tblGrid>
            <w:tr w:rsidR="001961A3" w:rsidRPr="001961A3" w14:paraId="2BB48B93" w14:textId="77777777" w:rsidTr="001961A3">
              <w:trPr>
                <w:trHeight w:val="300"/>
              </w:trPr>
              <w:tc>
                <w:tcPr>
                  <w:tcW w:w="400" w:type="dxa"/>
                  <w:tcBorders>
                    <w:top w:val="single" w:sz="4" w:space="0" w:color="auto"/>
                    <w:left w:val="single" w:sz="4" w:space="0" w:color="auto"/>
                    <w:bottom w:val="single" w:sz="4" w:space="0" w:color="auto"/>
                    <w:right w:val="single" w:sz="4" w:space="0" w:color="auto"/>
                  </w:tcBorders>
                  <w:noWrap/>
                  <w:vAlign w:val="bottom"/>
                  <w:hideMark/>
                </w:tcPr>
                <w:p w14:paraId="2BB48B8A" w14:textId="77777777" w:rsidR="001961A3" w:rsidRPr="001961A3" w:rsidRDefault="001961A3" w:rsidP="001961A3">
                  <w:pPr>
                    <w:rPr>
                      <w:rFonts w:ascii="Calibri" w:hAnsi="Calibri"/>
                      <w:color w:val="000000"/>
                      <w:sz w:val="22"/>
                      <w:szCs w:val="22"/>
                      <w:lang w:eastAsia="ja-JP"/>
                    </w:rPr>
                  </w:pPr>
                  <w:r w:rsidRPr="001961A3">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8B" w14:textId="77777777" w:rsidR="001961A3" w:rsidRPr="001961A3" w:rsidRDefault="001961A3" w:rsidP="001961A3">
                  <w:pPr>
                    <w:rPr>
                      <w:rFonts w:ascii="Calibri" w:hAnsi="Calibri"/>
                      <w:color w:val="000000"/>
                      <w:sz w:val="22"/>
                      <w:szCs w:val="22"/>
                      <w:lang w:eastAsia="ja-JP"/>
                    </w:rPr>
                  </w:pPr>
                  <w:r w:rsidRPr="001961A3">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8C" w14:textId="77777777" w:rsidR="001961A3" w:rsidRPr="001961A3" w:rsidRDefault="001961A3" w:rsidP="001961A3">
                  <w:pPr>
                    <w:rPr>
                      <w:rFonts w:ascii="Calibri" w:hAnsi="Calibri"/>
                      <w:color w:val="000000"/>
                      <w:sz w:val="22"/>
                      <w:szCs w:val="22"/>
                      <w:lang w:eastAsia="ja-JP"/>
                    </w:rPr>
                  </w:pPr>
                  <w:r w:rsidRPr="001961A3">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8D" w14:textId="77777777" w:rsidR="001961A3" w:rsidRPr="001961A3" w:rsidRDefault="001961A3" w:rsidP="001961A3">
                  <w:pPr>
                    <w:rPr>
                      <w:rFonts w:ascii="Calibri" w:hAnsi="Calibri"/>
                      <w:color w:val="000000"/>
                      <w:sz w:val="22"/>
                      <w:szCs w:val="22"/>
                      <w:lang w:eastAsia="ja-JP"/>
                    </w:rPr>
                  </w:pPr>
                  <w:r w:rsidRPr="001961A3">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8E" w14:textId="77777777" w:rsidR="001961A3" w:rsidRPr="001961A3" w:rsidRDefault="001961A3" w:rsidP="001961A3">
                  <w:pPr>
                    <w:rPr>
                      <w:rFonts w:ascii="Calibri" w:hAnsi="Calibri"/>
                      <w:color w:val="000000"/>
                      <w:sz w:val="22"/>
                      <w:szCs w:val="22"/>
                      <w:lang w:eastAsia="ja-JP"/>
                    </w:rPr>
                  </w:pPr>
                  <w:r w:rsidRPr="001961A3">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8F" w14:textId="77777777" w:rsidR="001961A3" w:rsidRPr="001961A3" w:rsidRDefault="001961A3" w:rsidP="001961A3">
                  <w:pPr>
                    <w:rPr>
                      <w:rFonts w:ascii="Calibri" w:hAnsi="Calibri"/>
                      <w:color w:val="000000"/>
                      <w:sz w:val="22"/>
                      <w:szCs w:val="22"/>
                      <w:lang w:eastAsia="ja-JP"/>
                    </w:rPr>
                  </w:pPr>
                  <w:r w:rsidRPr="001961A3">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90" w14:textId="77777777" w:rsidR="001961A3" w:rsidRPr="001961A3" w:rsidRDefault="001961A3" w:rsidP="001961A3">
                  <w:pPr>
                    <w:rPr>
                      <w:rFonts w:ascii="Calibri" w:hAnsi="Calibri"/>
                      <w:color w:val="000000"/>
                      <w:sz w:val="22"/>
                      <w:szCs w:val="22"/>
                      <w:lang w:eastAsia="ja-JP"/>
                    </w:rPr>
                  </w:pPr>
                  <w:r w:rsidRPr="001961A3">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91" w14:textId="77777777" w:rsidR="001961A3" w:rsidRPr="001961A3" w:rsidRDefault="001961A3" w:rsidP="001961A3">
                  <w:pPr>
                    <w:rPr>
                      <w:rFonts w:ascii="Calibri" w:hAnsi="Calibri"/>
                      <w:color w:val="000000"/>
                      <w:sz w:val="22"/>
                      <w:szCs w:val="22"/>
                      <w:lang w:eastAsia="ja-JP"/>
                    </w:rPr>
                  </w:pPr>
                  <w:r w:rsidRPr="001961A3">
                    <w:rPr>
                      <w:rFonts w:ascii="Calibri" w:hAnsi="Calibri"/>
                      <w:color w:val="000000"/>
                      <w:sz w:val="22"/>
                      <w:szCs w:val="22"/>
                      <w:lang w:eastAsia="ja-JP"/>
                    </w:rPr>
                    <w:t> </w:t>
                  </w:r>
                </w:p>
              </w:tc>
              <w:tc>
                <w:tcPr>
                  <w:tcW w:w="400" w:type="dxa"/>
                  <w:tcBorders>
                    <w:top w:val="single" w:sz="4" w:space="0" w:color="auto"/>
                    <w:left w:val="nil"/>
                    <w:bottom w:val="single" w:sz="4" w:space="0" w:color="auto"/>
                    <w:right w:val="single" w:sz="4" w:space="0" w:color="auto"/>
                  </w:tcBorders>
                  <w:noWrap/>
                  <w:vAlign w:val="bottom"/>
                  <w:hideMark/>
                </w:tcPr>
                <w:p w14:paraId="2BB48B92" w14:textId="77777777" w:rsidR="001961A3" w:rsidRPr="001961A3" w:rsidRDefault="001961A3" w:rsidP="001961A3">
                  <w:pPr>
                    <w:rPr>
                      <w:rFonts w:ascii="Calibri" w:hAnsi="Calibri"/>
                      <w:color w:val="000000"/>
                      <w:sz w:val="22"/>
                      <w:szCs w:val="22"/>
                      <w:lang w:eastAsia="ja-JP"/>
                    </w:rPr>
                  </w:pPr>
                  <w:r w:rsidRPr="001961A3">
                    <w:rPr>
                      <w:rFonts w:ascii="Calibri" w:hAnsi="Calibri"/>
                      <w:color w:val="000000"/>
                      <w:sz w:val="22"/>
                      <w:szCs w:val="22"/>
                      <w:lang w:eastAsia="ja-JP"/>
                    </w:rPr>
                    <w:t> </w:t>
                  </w:r>
                </w:p>
              </w:tc>
            </w:tr>
          </w:tbl>
          <w:p w14:paraId="2BB48B94" w14:textId="77777777" w:rsidR="00382C82" w:rsidRPr="001812E3" w:rsidRDefault="00382C82" w:rsidP="00AD63C2">
            <w:pPr>
              <w:rPr>
                <w:rFonts w:ascii="Arial" w:hAnsi="Arial" w:cs="Arial"/>
                <w:sz w:val="22"/>
                <w:szCs w:val="22"/>
              </w:rPr>
            </w:pPr>
            <w:r w:rsidRPr="001812E3">
              <w:rPr>
                <w:rFonts w:ascii="Arial" w:hAnsi="Arial" w:cs="Arial"/>
                <w:sz w:val="22"/>
                <w:szCs w:val="22"/>
              </w:rPr>
              <w:t>Routing Number:</w:t>
            </w:r>
            <w:r w:rsidR="001961A3">
              <w:rPr>
                <w:rFonts w:ascii="Arial" w:hAnsi="Arial" w:cs="Arial"/>
                <w:sz w:val="22"/>
                <w:szCs w:val="22"/>
              </w:rPr>
              <w:t xml:space="preserve"> </w:t>
            </w:r>
          </w:p>
        </w:tc>
      </w:tr>
      <w:tr w:rsidR="00294EEF" w:rsidRPr="00E055DB" w14:paraId="2BB48B97" w14:textId="77777777" w:rsidTr="00800BCA">
        <w:trPr>
          <w:cantSplit/>
          <w:trHeight w:val="280"/>
          <w:jc w:val="center"/>
        </w:trPr>
        <w:tc>
          <w:tcPr>
            <w:tcW w:w="11583" w:type="dxa"/>
            <w:gridSpan w:val="15"/>
            <w:shd w:val="clear" w:color="auto" w:fill="D9D9D9"/>
            <w:vAlign w:val="center"/>
          </w:tcPr>
          <w:p w14:paraId="2BB48B96" w14:textId="77777777" w:rsidR="00382C82" w:rsidRPr="001812E3" w:rsidRDefault="00382C82" w:rsidP="00382C82">
            <w:pPr>
              <w:pStyle w:val="Heading2"/>
              <w:rPr>
                <w:rFonts w:ascii="Arial" w:hAnsi="Arial" w:cs="Arial"/>
                <w:sz w:val="22"/>
                <w:szCs w:val="22"/>
              </w:rPr>
            </w:pPr>
            <w:r w:rsidRPr="001812E3">
              <w:rPr>
                <w:rFonts w:ascii="Arial" w:hAnsi="Arial" w:cs="Arial"/>
                <w:sz w:val="22"/>
                <w:szCs w:val="22"/>
              </w:rPr>
              <w:t xml:space="preserve">option 2 - Credit/Debit Card </w:t>
            </w:r>
          </w:p>
        </w:tc>
      </w:tr>
      <w:tr w:rsidR="00614F7D" w:rsidRPr="00E055DB" w14:paraId="2BB48BAC" w14:textId="77777777" w:rsidTr="00800BCA">
        <w:trPr>
          <w:cantSplit/>
          <w:trHeight w:val="609"/>
          <w:jc w:val="center"/>
        </w:trPr>
        <w:tc>
          <w:tcPr>
            <w:tcW w:w="3804" w:type="dxa"/>
            <w:gridSpan w:val="3"/>
            <w:tcBorders>
              <w:bottom w:val="single" w:sz="4" w:space="0" w:color="808080"/>
            </w:tcBorders>
            <w:vAlign w:val="center"/>
          </w:tcPr>
          <w:p w14:paraId="2BB48B98" w14:textId="77777777" w:rsidR="00382C82" w:rsidRPr="001812E3" w:rsidRDefault="007A4C55" w:rsidP="00382C82">
            <w:pPr>
              <w:jc w:val="center"/>
              <w:rPr>
                <w:rFonts w:ascii="Arial" w:hAnsi="Arial" w:cs="Arial"/>
                <w:sz w:val="22"/>
                <w:szCs w:val="22"/>
              </w:rPr>
            </w:pPr>
            <w:r>
              <w:rPr>
                <w:rFonts w:ascii="Arial" w:hAnsi="Arial" w:cs="Arial"/>
                <w:sz w:val="22"/>
                <w:szCs w:val="22"/>
              </w:rPr>
              <w:t xml:space="preserve">Credit Card :[Visa] [Master Card] </w:t>
            </w:r>
            <w:r w:rsidR="00382C82" w:rsidRPr="001812E3">
              <w:rPr>
                <w:rFonts w:ascii="Arial" w:hAnsi="Arial" w:cs="Arial"/>
                <w:sz w:val="22"/>
                <w:szCs w:val="22"/>
              </w:rPr>
              <w:t>[Discover]</w:t>
            </w:r>
            <w:r>
              <w:rPr>
                <w:rFonts w:ascii="Arial" w:hAnsi="Arial" w:cs="Arial"/>
                <w:sz w:val="22"/>
                <w:szCs w:val="22"/>
              </w:rPr>
              <w:t xml:space="preserve"> [AMX]</w:t>
            </w:r>
          </w:p>
        </w:tc>
        <w:tc>
          <w:tcPr>
            <w:tcW w:w="7779" w:type="dxa"/>
            <w:gridSpan w:val="12"/>
            <w:tcBorders>
              <w:bottom w:val="single" w:sz="4" w:space="0" w:color="808080"/>
            </w:tcBorders>
            <w:vAlign w:val="center"/>
          </w:tcPr>
          <w:p w14:paraId="2BB48B99" w14:textId="77777777" w:rsidR="00AD63C2" w:rsidRPr="001812E3" w:rsidRDefault="00382C82" w:rsidP="00382C82">
            <w:pPr>
              <w:rPr>
                <w:rFonts w:ascii="Arial" w:hAnsi="Arial" w:cs="Arial"/>
                <w:sz w:val="22"/>
                <w:szCs w:val="22"/>
              </w:rPr>
            </w:pPr>
            <w:r w:rsidRPr="001812E3">
              <w:rPr>
                <w:rFonts w:ascii="Arial" w:hAnsi="Arial" w:cs="Arial"/>
                <w:sz w:val="22"/>
                <w:szCs w:val="22"/>
              </w:rPr>
              <w:t>Card Number:</w:t>
            </w:r>
          </w:p>
          <w:tbl>
            <w:tblPr>
              <w:tblStyle w:val="TableGrid"/>
              <w:tblpPr w:leftFromText="180" w:rightFromText="180" w:vertAnchor="text" w:horzAnchor="margin" w:tblpY="84"/>
              <w:tblW w:w="0" w:type="auto"/>
              <w:tblLook w:val="04A0" w:firstRow="1" w:lastRow="0" w:firstColumn="1" w:lastColumn="0" w:noHBand="0" w:noVBand="1"/>
            </w:tblPr>
            <w:tblGrid>
              <w:gridCol w:w="400"/>
              <w:gridCol w:w="400"/>
              <w:gridCol w:w="401"/>
              <w:gridCol w:w="400"/>
              <w:gridCol w:w="401"/>
              <w:gridCol w:w="401"/>
              <w:gridCol w:w="399"/>
              <w:gridCol w:w="399"/>
              <w:gridCol w:w="400"/>
              <w:gridCol w:w="400"/>
              <w:gridCol w:w="400"/>
              <w:gridCol w:w="399"/>
              <w:gridCol w:w="399"/>
              <w:gridCol w:w="400"/>
              <w:gridCol w:w="400"/>
              <w:gridCol w:w="399"/>
              <w:gridCol w:w="400"/>
              <w:gridCol w:w="399"/>
              <w:gridCol w:w="400"/>
            </w:tblGrid>
            <w:tr w:rsidR="00A30702" w14:paraId="245C33E1" w14:textId="77777777" w:rsidTr="00022C1A">
              <w:tc>
                <w:tcPr>
                  <w:tcW w:w="402" w:type="dxa"/>
                </w:tcPr>
                <w:p w14:paraId="3813A4E4"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2" w:type="dxa"/>
                </w:tcPr>
                <w:p w14:paraId="64A997C4"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3" w:type="dxa"/>
                </w:tcPr>
                <w:p w14:paraId="59302B58"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2" w:type="dxa"/>
                </w:tcPr>
                <w:p w14:paraId="27FBB373"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2" w:type="dxa"/>
                </w:tcPr>
                <w:p w14:paraId="7E200C81"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r>
                    <w:rPr>
                      <w:rFonts w:asciiTheme="minorHAnsi" w:hAnsiTheme="minorHAnsi" w:cs="Arial"/>
                      <w:color w:val="252525"/>
                      <w:sz w:val="22"/>
                      <w:szCs w:val="22"/>
                    </w:rPr>
                    <w:t>-</w:t>
                  </w:r>
                </w:p>
              </w:tc>
              <w:tc>
                <w:tcPr>
                  <w:tcW w:w="403" w:type="dxa"/>
                </w:tcPr>
                <w:p w14:paraId="2E8CA6E0"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2" w:type="dxa"/>
                </w:tcPr>
                <w:p w14:paraId="64EABC82"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2" w:type="dxa"/>
                </w:tcPr>
                <w:p w14:paraId="1C4EBEF7"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3" w:type="dxa"/>
                </w:tcPr>
                <w:p w14:paraId="1400C740"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2" w:type="dxa"/>
                </w:tcPr>
                <w:p w14:paraId="7CE89A98"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r>
                    <w:rPr>
                      <w:rFonts w:asciiTheme="minorHAnsi" w:hAnsiTheme="minorHAnsi" w:cs="Arial"/>
                      <w:color w:val="252525"/>
                      <w:sz w:val="22"/>
                      <w:szCs w:val="22"/>
                    </w:rPr>
                    <w:t>-</w:t>
                  </w:r>
                </w:p>
              </w:tc>
              <w:tc>
                <w:tcPr>
                  <w:tcW w:w="403" w:type="dxa"/>
                </w:tcPr>
                <w:p w14:paraId="027FA9D7"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2" w:type="dxa"/>
                </w:tcPr>
                <w:p w14:paraId="76A350E1"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2" w:type="dxa"/>
                </w:tcPr>
                <w:p w14:paraId="7262B548"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3" w:type="dxa"/>
                </w:tcPr>
                <w:p w14:paraId="4FD19181"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2" w:type="dxa"/>
                </w:tcPr>
                <w:p w14:paraId="35C7CF91"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r>
                    <w:rPr>
                      <w:rFonts w:asciiTheme="minorHAnsi" w:hAnsiTheme="minorHAnsi" w:cs="Arial"/>
                      <w:color w:val="252525"/>
                      <w:sz w:val="22"/>
                      <w:szCs w:val="22"/>
                    </w:rPr>
                    <w:t>-</w:t>
                  </w:r>
                </w:p>
              </w:tc>
              <w:tc>
                <w:tcPr>
                  <w:tcW w:w="402" w:type="dxa"/>
                </w:tcPr>
                <w:p w14:paraId="4D72AF03"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3" w:type="dxa"/>
                </w:tcPr>
                <w:p w14:paraId="43B0EEEA"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2" w:type="dxa"/>
                </w:tcPr>
                <w:p w14:paraId="75CA6544"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c>
                <w:tcPr>
                  <w:tcW w:w="403" w:type="dxa"/>
                </w:tcPr>
                <w:p w14:paraId="709BCEDF" w14:textId="77777777" w:rsidR="00A30702" w:rsidRDefault="00A30702" w:rsidP="00A30702">
                  <w:pPr>
                    <w:pStyle w:val="NormalWeb"/>
                    <w:spacing w:before="60" w:beforeAutospacing="0" w:after="60" w:afterAutospacing="0"/>
                    <w:jc w:val="center"/>
                    <w:rPr>
                      <w:rFonts w:asciiTheme="minorHAnsi" w:hAnsiTheme="minorHAnsi" w:cs="Arial"/>
                      <w:color w:val="252525"/>
                      <w:sz w:val="22"/>
                      <w:szCs w:val="22"/>
                    </w:rPr>
                  </w:pPr>
                </w:p>
              </w:tc>
            </w:tr>
          </w:tbl>
          <w:p w14:paraId="2BB48BAB" w14:textId="77777777" w:rsidR="00382C82" w:rsidRPr="001812E3" w:rsidRDefault="00382C82" w:rsidP="00382C82">
            <w:pPr>
              <w:rPr>
                <w:rFonts w:ascii="Arial" w:hAnsi="Arial" w:cs="Arial"/>
                <w:sz w:val="22"/>
                <w:szCs w:val="22"/>
              </w:rPr>
            </w:pPr>
          </w:p>
        </w:tc>
      </w:tr>
      <w:tr w:rsidR="003613EF" w:rsidRPr="00E055DB" w14:paraId="2BB48BB7" w14:textId="77777777" w:rsidTr="00800BCA">
        <w:trPr>
          <w:cantSplit/>
          <w:trHeight w:val="348"/>
          <w:jc w:val="center"/>
        </w:trPr>
        <w:tc>
          <w:tcPr>
            <w:tcW w:w="5290" w:type="dxa"/>
            <w:gridSpan w:val="5"/>
            <w:tcBorders>
              <w:bottom w:val="single" w:sz="4" w:space="0" w:color="808080"/>
            </w:tcBorders>
            <w:vAlign w:val="center"/>
          </w:tcPr>
          <w:p w14:paraId="2BB48BAD" w14:textId="77777777" w:rsidR="00382C82" w:rsidRPr="001812E3" w:rsidRDefault="00382C82" w:rsidP="003613EF">
            <w:pPr>
              <w:rPr>
                <w:rFonts w:ascii="Arial" w:hAnsi="Arial" w:cs="Arial"/>
                <w:sz w:val="22"/>
                <w:szCs w:val="22"/>
              </w:rPr>
            </w:pPr>
            <w:r w:rsidRPr="001812E3">
              <w:rPr>
                <w:rFonts w:ascii="Arial" w:hAnsi="Arial" w:cs="Arial"/>
                <w:sz w:val="22"/>
                <w:szCs w:val="22"/>
              </w:rPr>
              <w:t xml:space="preserve">Expiration Date:  Month/Year [     </w:t>
            </w:r>
            <w:r>
              <w:rPr>
                <w:rFonts w:ascii="Arial" w:hAnsi="Arial" w:cs="Arial"/>
                <w:sz w:val="22"/>
                <w:szCs w:val="22"/>
              </w:rPr>
              <w:t xml:space="preserve"> </w:t>
            </w:r>
            <w:r w:rsidRPr="001812E3">
              <w:rPr>
                <w:rFonts w:ascii="Arial" w:hAnsi="Arial" w:cs="Arial"/>
                <w:sz w:val="22"/>
                <w:szCs w:val="22"/>
              </w:rPr>
              <w:t xml:space="preserve">   /     </w:t>
            </w:r>
            <w:r>
              <w:rPr>
                <w:rFonts w:ascii="Arial" w:hAnsi="Arial" w:cs="Arial"/>
                <w:sz w:val="22"/>
                <w:szCs w:val="22"/>
              </w:rPr>
              <w:t xml:space="preserve"> </w:t>
            </w:r>
            <w:r w:rsidRPr="001812E3">
              <w:rPr>
                <w:rFonts w:ascii="Arial" w:hAnsi="Arial" w:cs="Arial"/>
                <w:sz w:val="22"/>
                <w:szCs w:val="22"/>
              </w:rPr>
              <w:t xml:space="preserve">   ]</w:t>
            </w:r>
          </w:p>
        </w:tc>
        <w:tc>
          <w:tcPr>
            <w:tcW w:w="6293" w:type="dxa"/>
            <w:gridSpan w:val="10"/>
            <w:tcBorders>
              <w:bottom w:val="single" w:sz="4" w:space="0" w:color="808080"/>
            </w:tcBorders>
            <w:vAlign w:val="center"/>
          </w:tcPr>
          <w:tbl>
            <w:tblPr>
              <w:tblpPr w:leftFromText="180" w:rightFromText="180" w:vertAnchor="text" w:horzAnchor="page" w:tblpX="2671" w:tblpY="-246"/>
              <w:tblOverlap w:val="never"/>
              <w:tblW w:w="2000" w:type="dxa"/>
              <w:tblLook w:val="04A0" w:firstRow="1" w:lastRow="0" w:firstColumn="1" w:lastColumn="0" w:noHBand="0" w:noVBand="1"/>
            </w:tblPr>
            <w:tblGrid>
              <w:gridCol w:w="400"/>
              <w:gridCol w:w="400"/>
              <w:gridCol w:w="400"/>
              <w:gridCol w:w="400"/>
              <w:gridCol w:w="400"/>
            </w:tblGrid>
            <w:tr w:rsidR="00CC14D6" w:rsidRPr="00E055DB" w14:paraId="3391D61F" w14:textId="77777777" w:rsidTr="00CC14D6">
              <w:trPr>
                <w:trHeight w:val="300"/>
              </w:trPr>
              <w:tc>
                <w:tcPr>
                  <w:tcW w:w="400" w:type="dxa"/>
                  <w:tcBorders>
                    <w:top w:val="single" w:sz="4" w:space="0" w:color="auto"/>
                    <w:left w:val="single" w:sz="4" w:space="0" w:color="auto"/>
                    <w:bottom w:val="single" w:sz="4" w:space="0" w:color="auto"/>
                    <w:right w:val="single" w:sz="4" w:space="0" w:color="auto"/>
                  </w:tcBorders>
                  <w:noWrap/>
                  <w:vAlign w:val="bottom"/>
                  <w:hideMark/>
                </w:tcPr>
                <w:p w14:paraId="569AFE10" w14:textId="77777777" w:rsidR="00CC14D6" w:rsidRPr="00E055DB" w:rsidRDefault="00CC14D6" w:rsidP="00CC14D6">
                  <w:pPr>
                    <w:rPr>
                      <w:rFonts w:ascii="Calibri" w:hAnsi="Calibri"/>
                      <w:color w:val="000000"/>
                      <w:sz w:val="22"/>
                      <w:szCs w:val="22"/>
                      <w:lang w:eastAsia="ja-JP"/>
                    </w:rPr>
                  </w:pPr>
                </w:p>
              </w:tc>
              <w:tc>
                <w:tcPr>
                  <w:tcW w:w="400" w:type="dxa"/>
                  <w:tcBorders>
                    <w:top w:val="single" w:sz="4" w:space="0" w:color="auto"/>
                    <w:left w:val="nil"/>
                    <w:bottom w:val="single" w:sz="4" w:space="0" w:color="auto"/>
                    <w:right w:val="single" w:sz="4" w:space="0" w:color="auto"/>
                  </w:tcBorders>
                  <w:noWrap/>
                  <w:vAlign w:val="bottom"/>
                  <w:hideMark/>
                </w:tcPr>
                <w:p w14:paraId="13118953" w14:textId="77777777" w:rsidR="00CC14D6" w:rsidRPr="00E055DB" w:rsidRDefault="00CC14D6" w:rsidP="00CC14D6">
                  <w:pPr>
                    <w:rPr>
                      <w:rFonts w:ascii="Calibri" w:hAnsi="Calibri"/>
                      <w:color w:val="000000"/>
                      <w:sz w:val="22"/>
                      <w:szCs w:val="22"/>
                      <w:lang w:eastAsia="ja-JP"/>
                    </w:rPr>
                  </w:pPr>
                </w:p>
              </w:tc>
              <w:tc>
                <w:tcPr>
                  <w:tcW w:w="400" w:type="dxa"/>
                  <w:tcBorders>
                    <w:top w:val="single" w:sz="4" w:space="0" w:color="auto"/>
                    <w:left w:val="nil"/>
                    <w:bottom w:val="single" w:sz="4" w:space="0" w:color="auto"/>
                    <w:right w:val="single" w:sz="4" w:space="0" w:color="auto"/>
                  </w:tcBorders>
                  <w:noWrap/>
                  <w:vAlign w:val="bottom"/>
                  <w:hideMark/>
                </w:tcPr>
                <w:p w14:paraId="22CE0301" w14:textId="77777777" w:rsidR="00CC14D6" w:rsidRPr="00E055DB" w:rsidRDefault="00CC14D6" w:rsidP="00CC14D6">
                  <w:pPr>
                    <w:rPr>
                      <w:rFonts w:ascii="Calibri" w:hAnsi="Calibri"/>
                      <w:color w:val="000000"/>
                      <w:sz w:val="22"/>
                      <w:szCs w:val="22"/>
                      <w:lang w:eastAsia="ja-JP"/>
                    </w:rPr>
                  </w:pPr>
                </w:p>
              </w:tc>
              <w:tc>
                <w:tcPr>
                  <w:tcW w:w="400" w:type="dxa"/>
                  <w:tcBorders>
                    <w:top w:val="single" w:sz="4" w:space="0" w:color="auto"/>
                    <w:left w:val="nil"/>
                    <w:bottom w:val="single" w:sz="4" w:space="0" w:color="auto"/>
                    <w:right w:val="single" w:sz="4" w:space="0" w:color="auto"/>
                  </w:tcBorders>
                  <w:noWrap/>
                  <w:vAlign w:val="bottom"/>
                  <w:hideMark/>
                </w:tcPr>
                <w:p w14:paraId="54560CA3" w14:textId="77777777" w:rsidR="00CC14D6" w:rsidRPr="00E055DB" w:rsidRDefault="00CC14D6" w:rsidP="00CC14D6">
                  <w:pPr>
                    <w:rPr>
                      <w:rFonts w:ascii="Calibri" w:hAnsi="Calibri"/>
                      <w:color w:val="000000"/>
                      <w:sz w:val="22"/>
                      <w:szCs w:val="22"/>
                      <w:lang w:eastAsia="ja-JP"/>
                    </w:rPr>
                  </w:pPr>
                </w:p>
              </w:tc>
              <w:tc>
                <w:tcPr>
                  <w:tcW w:w="400" w:type="dxa"/>
                  <w:tcBorders>
                    <w:top w:val="single" w:sz="4" w:space="0" w:color="auto"/>
                    <w:left w:val="nil"/>
                    <w:bottom w:val="single" w:sz="4" w:space="0" w:color="auto"/>
                    <w:right w:val="single" w:sz="4" w:space="0" w:color="auto"/>
                  </w:tcBorders>
                  <w:noWrap/>
                  <w:vAlign w:val="bottom"/>
                  <w:hideMark/>
                </w:tcPr>
                <w:p w14:paraId="042FA9CD" w14:textId="77777777" w:rsidR="00CC14D6" w:rsidRPr="00E055DB" w:rsidRDefault="00CC14D6" w:rsidP="00CC14D6">
                  <w:pPr>
                    <w:rPr>
                      <w:rFonts w:ascii="Calibri" w:hAnsi="Calibri"/>
                      <w:color w:val="000000"/>
                      <w:sz w:val="22"/>
                      <w:szCs w:val="22"/>
                      <w:lang w:eastAsia="ja-JP"/>
                    </w:rPr>
                  </w:pPr>
                </w:p>
              </w:tc>
            </w:tr>
          </w:tbl>
          <w:p w14:paraId="2BB48BB6" w14:textId="431EC67D" w:rsidR="00382C82" w:rsidRPr="001812E3" w:rsidRDefault="00382C82" w:rsidP="00F104A1">
            <w:pPr>
              <w:rPr>
                <w:rFonts w:ascii="Arial" w:hAnsi="Arial" w:cs="Arial"/>
                <w:sz w:val="22"/>
                <w:szCs w:val="22"/>
              </w:rPr>
            </w:pPr>
            <w:r>
              <w:rPr>
                <w:rFonts w:ascii="Arial" w:hAnsi="Arial" w:cs="Arial"/>
                <w:sz w:val="22"/>
                <w:szCs w:val="22"/>
              </w:rPr>
              <w:t>Zip Code</w:t>
            </w:r>
            <w:r w:rsidR="00CC14D6">
              <w:rPr>
                <w:rFonts w:ascii="Arial" w:hAnsi="Arial" w:cs="Arial"/>
                <w:sz w:val="22"/>
                <w:szCs w:val="22"/>
              </w:rPr>
              <w:t xml:space="preserve"> (On Card)</w:t>
            </w:r>
            <w:r>
              <w:rPr>
                <w:rFonts w:ascii="Arial" w:hAnsi="Arial" w:cs="Arial"/>
                <w:sz w:val="22"/>
                <w:szCs w:val="22"/>
              </w:rPr>
              <w:t>:</w:t>
            </w:r>
            <w:r w:rsidR="00294EEF">
              <w:rPr>
                <w:rFonts w:ascii="Arial" w:hAnsi="Arial" w:cs="Arial"/>
                <w:sz w:val="22"/>
                <w:szCs w:val="22"/>
              </w:rPr>
              <w:t xml:space="preserve"> </w:t>
            </w:r>
          </w:p>
        </w:tc>
      </w:tr>
      <w:tr w:rsidR="003613EF" w:rsidRPr="00E055DB" w14:paraId="2BB48BBA" w14:textId="77777777" w:rsidTr="00800BCA">
        <w:trPr>
          <w:cantSplit/>
          <w:trHeight w:val="384"/>
          <w:jc w:val="center"/>
        </w:trPr>
        <w:tc>
          <w:tcPr>
            <w:tcW w:w="5290" w:type="dxa"/>
            <w:gridSpan w:val="5"/>
            <w:vAlign w:val="center"/>
          </w:tcPr>
          <w:p w14:paraId="2BB48BB8" w14:textId="77777777" w:rsidR="00382C82" w:rsidRPr="001812E3" w:rsidRDefault="00382C82" w:rsidP="00382C82">
            <w:pPr>
              <w:rPr>
                <w:rFonts w:ascii="Arial" w:hAnsi="Arial" w:cs="Arial"/>
                <w:sz w:val="22"/>
                <w:szCs w:val="22"/>
              </w:rPr>
            </w:pPr>
            <w:r w:rsidRPr="001812E3">
              <w:rPr>
                <w:rFonts w:ascii="Arial" w:hAnsi="Arial" w:cs="Arial"/>
                <w:sz w:val="22"/>
                <w:szCs w:val="22"/>
              </w:rPr>
              <w:t>Name on Card:</w:t>
            </w:r>
          </w:p>
        </w:tc>
        <w:tc>
          <w:tcPr>
            <w:tcW w:w="6293" w:type="dxa"/>
            <w:gridSpan w:val="10"/>
            <w:vAlign w:val="center"/>
          </w:tcPr>
          <w:p w14:paraId="2BB48BB9" w14:textId="77777777" w:rsidR="00382C82" w:rsidRPr="001812E3" w:rsidRDefault="00382C82" w:rsidP="00382C82">
            <w:pPr>
              <w:rPr>
                <w:rFonts w:ascii="Arial" w:hAnsi="Arial" w:cs="Arial"/>
                <w:sz w:val="22"/>
                <w:szCs w:val="22"/>
              </w:rPr>
            </w:pPr>
            <w:r w:rsidRPr="001812E3">
              <w:rPr>
                <w:rFonts w:ascii="Arial" w:hAnsi="Arial" w:cs="Arial"/>
                <w:sz w:val="22"/>
                <w:szCs w:val="22"/>
              </w:rPr>
              <w:t>Signature:</w:t>
            </w:r>
          </w:p>
        </w:tc>
      </w:tr>
      <w:tr w:rsidR="00294EEF" w:rsidRPr="00E055DB" w14:paraId="2BB48BBC" w14:textId="77777777" w:rsidTr="00800BCA">
        <w:trPr>
          <w:cantSplit/>
          <w:trHeight w:val="280"/>
          <w:jc w:val="center"/>
        </w:trPr>
        <w:tc>
          <w:tcPr>
            <w:tcW w:w="11583" w:type="dxa"/>
            <w:gridSpan w:val="15"/>
            <w:shd w:val="clear" w:color="auto" w:fill="D9D9D9"/>
            <w:vAlign w:val="center"/>
          </w:tcPr>
          <w:p w14:paraId="2BB48BBB" w14:textId="77777777" w:rsidR="00382C82" w:rsidRPr="00246027" w:rsidRDefault="00382C82" w:rsidP="00382C82">
            <w:pPr>
              <w:pStyle w:val="Heading2"/>
              <w:rPr>
                <w:rFonts w:ascii="Arial" w:hAnsi="Arial" w:cs="Arial"/>
                <w:sz w:val="24"/>
                <w:szCs w:val="24"/>
              </w:rPr>
            </w:pPr>
            <w:r w:rsidRPr="00246027">
              <w:rPr>
                <w:rFonts w:ascii="Arial" w:hAnsi="Arial" w:cs="Arial"/>
                <w:sz w:val="24"/>
                <w:szCs w:val="24"/>
              </w:rPr>
              <w:t>Signatures</w:t>
            </w:r>
          </w:p>
        </w:tc>
      </w:tr>
      <w:tr w:rsidR="00294EEF" w:rsidRPr="00E055DB" w14:paraId="2BB48BBF" w14:textId="77777777" w:rsidTr="00800BCA">
        <w:trPr>
          <w:cantSplit/>
          <w:trHeight w:val="561"/>
          <w:jc w:val="center"/>
        </w:trPr>
        <w:tc>
          <w:tcPr>
            <w:tcW w:w="11583" w:type="dxa"/>
            <w:gridSpan w:val="15"/>
            <w:vAlign w:val="center"/>
          </w:tcPr>
          <w:p w14:paraId="2BB48BBD" w14:textId="77777777" w:rsidR="00382C82" w:rsidRPr="001812E3" w:rsidRDefault="00382C82" w:rsidP="00382C82">
            <w:pPr>
              <w:rPr>
                <w:rFonts w:ascii="Arial" w:hAnsi="Arial" w:cs="Arial"/>
                <w:sz w:val="20"/>
                <w:szCs w:val="20"/>
              </w:rPr>
            </w:pPr>
            <w:r w:rsidRPr="001812E3">
              <w:rPr>
                <w:rFonts w:ascii="Arial" w:hAnsi="Arial" w:cs="Arial"/>
                <w:sz w:val="20"/>
                <w:szCs w:val="20"/>
              </w:rPr>
              <w:t>I authorize the verification of the information provided on this form as to my credit and contact</w:t>
            </w:r>
            <w:r>
              <w:rPr>
                <w:rFonts w:ascii="Arial" w:hAnsi="Arial" w:cs="Arial"/>
                <w:sz w:val="20"/>
                <w:szCs w:val="20"/>
              </w:rPr>
              <w:t xml:space="preserve"> information</w:t>
            </w:r>
            <w:r w:rsidRPr="001812E3">
              <w:rPr>
                <w:rFonts w:ascii="Arial" w:hAnsi="Arial" w:cs="Arial"/>
                <w:sz w:val="20"/>
                <w:szCs w:val="20"/>
              </w:rPr>
              <w:t xml:space="preserve">. </w:t>
            </w:r>
          </w:p>
          <w:p w14:paraId="2BB48BBE" w14:textId="77777777" w:rsidR="00382C82" w:rsidRPr="001812E3" w:rsidRDefault="00382C82" w:rsidP="00382C82">
            <w:pPr>
              <w:rPr>
                <w:rFonts w:ascii="Arial" w:hAnsi="Arial" w:cs="Arial"/>
                <w:sz w:val="20"/>
                <w:szCs w:val="20"/>
              </w:rPr>
            </w:pPr>
            <w:r w:rsidRPr="001812E3">
              <w:rPr>
                <w:rFonts w:ascii="Arial" w:hAnsi="Arial" w:cs="Arial"/>
                <w:sz w:val="20"/>
                <w:szCs w:val="20"/>
              </w:rPr>
              <w:t xml:space="preserve">I have signed the </w:t>
            </w:r>
            <w:r>
              <w:rPr>
                <w:rFonts w:ascii="Arial" w:hAnsi="Arial" w:cs="Arial"/>
                <w:sz w:val="20"/>
                <w:szCs w:val="20"/>
              </w:rPr>
              <w:t xml:space="preserve">liability/photo </w:t>
            </w:r>
            <w:r w:rsidRPr="001812E3">
              <w:rPr>
                <w:rFonts w:ascii="Arial" w:hAnsi="Arial" w:cs="Arial"/>
                <w:sz w:val="20"/>
                <w:szCs w:val="20"/>
              </w:rPr>
              <w:t xml:space="preserve">waiver form. </w:t>
            </w:r>
            <w:r w:rsidRPr="004C008B">
              <w:rPr>
                <w:rFonts w:ascii="Arial" w:hAnsi="Arial" w:cs="Arial"/>
                <w:b/>
                <w:i/>
                <w:sz w:val="20"/>
                <w:szCs w:val="20"/>
              </w:rPr>
              <w:t>Initial</w:t>
            </w:r>
            <w:r w:rsidRPr="004C008B">
              <w:rPr>
                <w:rFonts w:ascii="Arial" w:hAnsi="Arial" w:cs="Arial"/>
                <w:b/>
                <w:sz w:val="20"/>
                <w:szCs w:val="20"/>
              </w:rPr>
              <w:t xml:space="preserve"> </w:t>
            </w:r>
            <w:r w:rsidRPr="001812E3">
              <w:rPr>
                <w:rFonts w:ascii="Arial" w:hAnsi="Arial" w:cs="Arial"/>
                <w:sz w:val="20"/>
                <w:szCs w:val="20"/>
              </w:rPr>
              <w:t>_________</w:t>
            </w:r>
          </w:p>
        </w:tc>
      </w:tr>
      <w:tr w:rsidR="00E63D02" w:rsidRPr="00E055DB" w14:paraId="2BB48BC2" w14:textId="77777777" w:rsidTr="00800BCA">
        <w:trPr>
          <w:cantSplit/>
          <w:trHeight w:val="393"/>
          <w:jc w:val="center"/>
        </w:trPr>
        <w:tc>
          <w:tcPr>
            <w:tcW w:w="7536" w:type="dxa"/>
            <w:gridSpan w:val="9"/>
            <w:vAlign w:val="center"/>
          </w:tcPr>
          <w:p w14:paraId="2BB48BC0" w14:textId="77777777" w:rsidR="00382C82" w:rsidRPr="001812E3" w:rsidRDefault="00382C82" w:rsidP="00382C82">
            <w:pPr>
              <w:rPr>
                <w:rFonts w:ascii="Arial" w:hAnsi="Arial" w:cs="Arial"/>
                <w:sz w:val="22"/>
                <w:szCs w:val="22"/>
              </w:rPr>
            </w:pPr>
            <w:r w:rsidRPr="001812E3">
              <w:rPr>
                <w:rFonts w:ascii="Arial" w:hAnsi="Arial" w:cs="Arial"/>
                <w:sz w:val="22"/>
                <w:szCs w:val="22"/>
              </w:rPr>
              <w:t>Print Name:</w:t>
            </w:r>
          </w:p>
        </w:tc>
        <w:tc>
          <w:tcPr>
            <w:tcW w:w="4047" w:type="dxa"/>
            <w:gridSpan w:val="6"/>
            <w:vAlign w:val="center"/>
          </w:tcPr>
          <w:p w14:paraId="2BB48BC1" w14:textId="77777777" w:rsidR="00382C82" w:rsidRPr="001812E3" w:rsidRDefault="00382C82" w:rsidP="00382C82">
            <w:pPr>
              <w:rPr>
                <w:rFonts w:ascii="Arial" w:hAnsi="Arial" w:cs="Arial"/>
                <w:sz w:val="22"/>
                <w:szCs w:val="22"/>
              </w:rPr>
            </w:pPr>
          </w:p>
        </w:tc>
      </w:tr>
      <w:tr w:rsidR="00614F7D" w:rsidRPr="00E055DB" w14:paraId="2BB48BC5" w14:textId="77777777" w:rsidTr="00800BCA">
        <w:trPr>
          <w:cantSplit/>
          <w:trHeight w:val="384"/>
          <w:jc w:val="center"/>
        </w:trPr>
        <w:tc>
          <w:tcPr>
            <w:tcW w:w="7536" w:type="dxa"/>
            <w:gridSpan w:val="9"/>
            <w:tcBorders>
              <w:top w:val="single" w:sz="4" w:space="0" w:color="808080"/>
              <w:left w:val="single" w:sz="4" w:space="0" w:color="808080"/>
              <w:bottom w:val="single" w:sz="4" w:space="0" w:color="808080"/>
              <w:right w:val="single" w:sz="4" w:space="0" w:color="808080"/>
            </w:tcBorders>
            <w:vAlign w:val="center"/>
          </w:tcPr>
          <w:p w14:paraId="2BB48BC3" w14:textId="77777777" w:rsidR="00382C82" w:rsidRPr="001812E3" w:rsidRDefault="00382C82" w:rsidP="00382C82">
            <w:pPr>
              <w:rPr>
                <w:rFonts w:ascii="Arial" w:hAnsi="Arial" w:cs="Arial"/>
                <w:sz w:val="22"/>
                <w:szCs w:val="22"/>
              </w:rPr>
            </w:pPr>
            <w:r w:rsidRPr="001812E3">
              <w:rPr>
                <w:rFonts w:ascii="Arial" w:hAnsi="Arial" w:cs="Arial"/>
                <w:sz w:val="22"/>
                <w:szCs w:val="22"/>
              </w:rPr>
              <w:t>Signature of Applicant:</w:t>
            </w:r>
          </w:p>
        </w:tc>
        <w:tc>
          <w:tcPr>
            <w:tcW w:w="4047" w:type="dxa"/>
            <w:gridSpan w:val="6"/>
            <w:tcBorders>
              <w:top w:val="single" w:sz="4" w:space="0" w:color="808080"/>
              <w:left w:val="single" w:sz="4" w:space="0" w:color="808080"/>
              <w:bottom w:val="single" w:sz="4" w:space="0" w:color="808080"/>
              <w:right w:val="single" w:sz="4" w:space="0" w:color="808080"/>
            </w:tcBorders>
            <w:vAlign w:val="center"/>
          </w:tcPr>
          <w:p w14:paraId="2BB48BC4" w14:textId="77777777" w:rsidR="00382C82" w:rsidRPr="001812E3" w:rsidRDefault="00382C82" w:rsidP="00382C82">
            <w:pPr>
              <w:rPr>
                <w:rFonts w:ascii="Arial" w:hAnsi="Arial" w:cs="Arial"/>
                <w:sz w:val="22"/>
                <w:szCs w:val="22"/>
              </w:rPr>
            </w:pPr>
            <w:r w:rsidRPr="001812E3">
              <w:rPr>
                <w:rFonts w:ascii="Arial" w:hAnsi="Arial" w:cs="Arial"/>
                <w:sz w:val="22"/>
                <w:szCs w:val="22"/>
              </w:rPr>
              <w:t>Date:</w:t>
            </w:r>
          </w:p>
        </w:tc>
      </w:tr>
    </w:tbl>
    <w:p w14:paraId="2BB48BC6" w14:textId="77777777" w:rsidR="0096731C" w:rsidRDefault="0096731C" w:rsidP="00E75824">
      <w:pPr>
        <w:pStyle w:val="Heading1"/>
        <w:jc w:val="left"/>
        <w:rPr>
          <w:rFonts w:ascii="Broadway" w:hAnsi="Broadway" w:cs="Arial"/>
          <w:color w:val="auto"/>
          <w:sz w:val="16"/>
          <w:szCs w:val="16"/>
        </w:rPr>
      </w:pPr>
    </w:p>
    <w:p w14:paraId="2BB48BC7" w14:textId="77777777" w:rsidR="00D03FD1" w:rsidRDefault="00D03FD1" w:rsidP="00D03FD1"/>
    <w:p w14:paraId="2BB48BC8" w14:textId="77777777" w:rsidR="00D03FD1" w:rsidRPr="00242D13" w:rsidRDefault="00D03FD1" w:rsidP="00D03FD1">
      <w:pPr>
        <w:pStyle w:val="Heading1"/>
        <w:rPr>
          <w:rFonts w:ascii="Broadway" w:hAnsi="Broadway" w:cs="Arial"/>
          <w:color w:val="FF0000"/>
          <w:sz w:val="44"/>
          <w:szCs w:val="44"/>
        </w:rPr>
      </w:pPr>
      <w:r w:rsidRPr="00242D13">
        <w:rPr>
          <w:rFonts w:ascii="Broadway" w:hAnsi="Broadway" w:cs="Arial"/>
          <w:color w:val="FF0000"/>
          <w:sz w:val="44"/>
          <w:szCs w:val="44"/>
        </w:rPr>
        <w:lastRenderedPageBreak/>
        <w:t>Fort Worth Judo Club</w:t>
      </w:r>
    </w:p>
    <w:p w14:paraId="2BB48BC9" w14:textId="77777777" w:rsidR="00D03FD1" w:rsidRDefault="00D03FD1" w:rsidP="00D03FD1">
      <w:pPr>
        <w:pStyle w:val="Default"/>
        <w:spacing w:before="60" w:after="60"/>
        <w:ind w:left="-720" w:right="-720"/>
        <w:jc w:val="center"/>
        <w:rPr>
          <w:rFonts w:ascii="Arial" w:hAnsi="Arial" w:cs="Arial"/>
          <w:sz w:val="20"/>
          <w:szCs w:val="20"/>
        </w:rPr>
      </w:pPr>
      <w:r w:rsidRPr="00C22E3F">
        <w:rPr>
          <w:rFonts w:ascii="Arial" w:hAnsi="Arial" w:cs="Arial"/>
          <w:sz w:val="20"/>
          <w:szCs w:val="20"/>
        </w:rPr>
        <w:t>♦</w:t>
      </w:r>
      <w:r>
        <w:rPr>
          <w:rFonts w:ascii="Arial" w:hAnsi="Arial" w:cs="Arial"/>
          <w:sz w:val="20"/>
          <w:szCs w:val="20"/>
        </w:rPr>
        <w:t xml:space="preserve"> </w:t>
      </w:r>
      <w:r w:rsidRPr="004C65D6">
        <w:rPr>
          <w:rFonts w:ascii="Arial" w:hAnsi="Arial" w:cs="Arial"/>
          <w:b/>
          <w:sz w:val="20"/>
          <w:szCs w:val="20"/>
        </w:rPr>
        <w:t>5302 Trail L</w:t>
      </w:r>
      <w:r>
        <w:rPr>
          <w:rFonts w:ascii="Arial" w:hAnsi="Arial" w:cs="Arial"/>
          <w:b/>
          <w:sz w:val="20"/>
          <w:szCs w:val="20"/>
        </w:rPr>
        <w:t xml:space="preserve">ake Drive, Fort Worth TX. 76133 </w:t>
      </w:r>
      <w:r w:rsidRPr="00C22E3F">
        <w:rPr>
          <w:rFonts w:ascii="Arial" w:hAnsi="Arial" w:cs="Arial"/>
          <w:sz w:val="20"/>
          <w:szCs w:val="20"/>
        </w:rPr>
        <w:t>♦</w:t>
      </w:r>
    </w:p>
    <w:p w14:paraId="2BB48BCA" w14:textId="77777777" w:rsidR="00D03FD1" w:rsidRPr="00CB0ADF" w:rsidRDefault="00D03FD1" w:rsidP="00D03FD1">
      <w:pPr>
        <w:pStyle w:val="Default"/>
        <w:spacing w:before="60" w:after="60"/>
        <w:ind w:left="-720" w:right="-720"/>
        <w:rPr>
          <w:rFonts w:ascii="Arial" w:hAnsi="Arial" w:cs="Arial"/>
          <w:sz w:val="36"/>
          <w:szCs w:val="36"/>
        </w:rPr>
      </w:pPr>
      <w:r w:rsidRPr="00CB0ADF">
        <w:rPr>
          <w:rFonts w:ascii="Arial" w:hAnsi="Arial" w:cs="Arial"/>
          <w:b/>
          <w:bCs/>
          <w:sz w:val="36"/>
          <w:szCs w:val="36"/>
        </w:rPr>
        <w:t xml:space="preserve">Liability Waiver </w:t>
      </w:r>
    </w:p>
    <w:p w14:paraId="2BB48BCB" w14:textId="77777777" w:rsidR="00D03FD1" w:rsidRPr="00AD46E0" w:rsidRDefault="00D03FD1" w:rsidP="00D03FD1">
      <w:pPr>
        <w:pStyle w:val="Default"/>
        <w:spacing w:before="60" w:after="60"/>
        <w:ind w:left="-720" w:right="-720"/>
        <w:rPr>
          <w:rFonts w:ascii="Arial" w:hAnsi="Arial" w:cs="Arial"/>
          <w:sz w:val="21"/>
          <w:szCs w:val="21"/>
        </w:rPr>
      </w:pPr>
      <w:r w:rsidRPr="00AD46E0">
        <w:rPr>
          <w:rFonts w:ascii="Arial" w:hAnsi="Arial" w:cs="Arial"/>
          <w:sz w:val="21"/>
          <w:szCs w:val="21"/>
        </w:rPr>
        <w:t xml:space="preserve">I acknowledge and fully understand that I will be engaging in an activity that involves the risk of serious injury, including permanent disability and death. I assume all forgoing risks and accept personal responsibility for the damages following such injury, permanent disability or death. </w:t>
      </w:r>
    </w:p>
    <w:p w14:paraId="2BB48BCC" w14:textId="77777777" w:rsidR="00D03FD1" w:rsidRPr="00AD46E0" w:rsidRDefault="00D03FD1" w:rsidP="00D03FD1">
      <w:pPr>
        <w:pStyle w:val="Default"/>
        <w:spacing w:before="60" w:after="60"/>
        <w:ind w:left="-720" w:right="-720"/>
        <w:rPr>
          <w:rFonts w:ascii="Arial" w:hAnsi="Arial" w:cs="Arial"/>
          <w:sz w:val="21"/>
          <w:szCs w:val="21"/>
        </w:rPr>
      </w:pPr>
      <w:r w:rsidRPr="00AD46E0">
        <w:rPr>
          <w:rFonts w:ascii="Arial" w:hAnsi="Arial" w:cs="Arial"/>
          <w:sz w:val="21"/>
          <w:szCs w:val="21"/>
        </w:rPr>
        <w:t xml:space="preserve">In consideration of your acceptance of my participation in judo, I do herby for myself, my heirs, executors and administrators, waive, release, and forever discharge any and all rights and claims for damages, which I may have or which may hereafter occur to me, against Fort Worth Judo Club, Inc., and officials or their agents for any and all damages which may be sustained and suffered by me in connection with my association with or in the above athletic endeavor, or which may arise out of my traveling to, participating in, and returning from this athletic endeavor. </w:t>
      </w:r>
    </w:p>
    <w:p w14:paraId="2BB48BCD" w14:textId="77777777" w:rsidR="00D03FD1" w:rsidRPr="00AD46E0" w:rsidRDefault="00D03FD1" w:rsidP="00D03FD1">
      <w:pPr>
        <w:pStyle w:val="Default"/>
        <w:spacing w:before="60" w:after="60"/>
        <w:ind w:left="-720" w:right="-720"/>
        <w:rPr>
          <w:rFonts w:ascii="Arial" w:hAnsi="Arial" w:cs="Arial"/>
          <w:sz w:val="21"/>
          <w:szCs w:val="21"/>
        </w:rPr>
      </w:pPr>
      <w:r w:rsidRPr="00AD46E0">
        <w:rPr>
          <w:rFonts w:ascii="Arial" w:hAnsi="Arial" w:cs="Arial"/>
          <w:sz w:val="21"/>
          <w:szCs w:val="21"/>
        </w:rPr>
        <w:t xml:space="preserve">I understand that participation in Judo requires physical exertion. Accordingly, I expressly warrant that I am unaware of any physical or non-physical condition that would hinder my participation in the sport of Judo. I further represent that no health care provider has informed me that I should not participate in activities that require physical exertion within the past 12 months. </w:t>
      </w:r>
    </w:p>
    <w:p w14:paraId="2BB48BCE" w14:textId="77777777" w:rsidR="00D03FD1" w:rsidRDefault="00D03FD1" w:rsidP="00D03FD1">
      <w:pPr>
        <w:pStyle w:val="Default"/>
        <w:spacing w:before="120" w:after="120"/>
        <w:ind w:left="-720" w:right="-720"/>
        <w:rPr>
          <w:rFonts w:ascii="Times New Roman" w:hAnsi="Times New Roman" w:cs="Times New Roman"/>
          <w:sz w:val="22"/>
          <w:szCs w:val="22"/>
        </w:rPr>
      </w:pPr>
      <w:smartTag w:uri="urn:schemas-microsoft-com:office:smarttags" w:element="stockticker">
        <w:r w:rsidRPr="00065146">
          <w:rPr>
            <w:rFonts w:ascii="Arial" w:hAnsi="Arial" w:cs="Arial"/>
            <w:sz w:val="22"/>
            <w:szCs w:val="22"/>
          </w:rPr>
          <w:t>ARE</w:t>
        </w:r>
      </w:smartTag>
      <w:r w:rsidRPr="00065146">
        <w:rPr>
          <w:rFonts w:ascii="Arial" w:hAnsi="Arial" w:cs="Arial"/>
          <w:sz w:val="22"/>
          <w:szCs w:val="22"/>
        </w:rPr>
        <w:t xml:space="preserve"> YOU AWARE OF ANY PHYSICAL AILMENT WHICH </w:t>
      </w:r>
      <w:smartTag w:uri="urn:schemas-microsoft-com:office:smarttags" w:element="stockticker">
        <w:r w:rsidRPr="00065146">
          <w:rPr>
            <w:rFonts w:ascii="Arial" w:hAnsi="Arial" w:cs="Arial"/>
            <w:sz w:val="22"/>
            <w:szCs w:val="22"/>
          </w:rPr>
          <w:t>MAY</w:t>
        </w:r>
      </w:smartTag>
      <w:r w:rsidRPr="00065146">
        <w:rPr>
          <w:rFonts w:ascii="Arial" w:hAnsi="Arial" w:cs="Arial"/>
          <w:sz w:val="22"/>
          <w:szCs w:val="22"/>
        </w:rPr>
        <w:t xml:space="preserve"> HINDER YOUR PARTICIPATION IN THE SPORT OF JUDO? YES ______ NO ______ IF YES, PLEASE EXPLAIN:</w:t>
      </w:r>
      <w:r w:rsidRPr="001C0812">
        <w:rPr>
          <w:rFonts w:ascii="Times New Roman" w:hAnsi="Times New Roman" w:cs="Times New Roman"/>
          <w:sz w:val="22"/>
          <w:szCs w:val="22"/>
        </w:rPr>
        <w:t xml:space="preserve"> </w:t>
      </w:r>
    </w:p>
    <w:p w14:paraId="2BB48BCF" w14:textId="77777777" w:rsidR="00D03FD1" w:rsidRDefault="00D03FD1" w:rsidP="00D03FD1">
      <w:pPr>
        <w:pStyle w:val="Default"/>
        <w:spacing w:before="120" w:after="120"/>
        <w:ind w:left="-720" w:right="-720"/>
        <w:rPr>
          <w:rFonts w:ascii="Times New Roman" w:hAnsi="Times New Roman" w:cs="Times New Roman"/>
          <w:sz w:val="22"/>
          <w:szCs w:val="22"/>
        </w:rPr>
      </w:pPr>
      <w:r w:rsidRPr="001C0812">
        <w:rPr>
          <w:rFonts w:ascii="Times New Roman" w:hAnsi="Times New Roman" w:cs="Times New Roman"/>
          <w:sz w:val="22"/>
          <w:szCs w:val="22"/>
        </w:rPr>
        <w:t>___________________________________</w:t>
      </w:r>
      <w:r>
        <w:rPr>
          <w:rFonts w:ascii="Times New Roman" w:hAnsi="Times New Roman" w:cs="Times New Roman"/>
          <w:sz w:val="22"/>
          <w:szCs w:val="22"/>
        </w:rPr>
        <w:t>__________________________________________________________</w:t>
      </w:r>
      <w:r w:rsidRPr="001C0812">
        <w:rPr>
          <w:rFonts w:ascii="Times New Roman" w:hAnsi="Times New Roman" w:cs="Times New Roman"/>
          <w:sz w:val="22"/>
          <w:szCs w:val="22"/>
        </w:rPr>
        <w:t xml:space="preserve"> </w:t>
      </w:r>
    </w:p>
    <w:p w14:paraId="2BB48BD0" w14:textId="77777777" w:rsidR="00D03FD1" w:rsidRPr="001C0812" w:rsidRDefault="00D03FD1" w:rsidP="00D03FD1">
      <w:pPr>
        <w:pStyle w:val="Default"/>
        <w:spacing w:before="120" w:after="120"/>
        <w:ind w:left="-720" w:right="-720"/>
        <w:rPr>
          <w:rFonts w:ascii="Times New Roman" w:hAnsi="Times New Roman" w:cs="Times New Roman"/>
          <w:sz w:val="22"/>
          <w:szCs w:val="22"/>
        </w:rPr>
      </w:pPr>
      <w:r w:rsidRPr="001C0812">
        <w:rPr>
          <w:rFonts w:ascii="Times New Roman" w:hAnsi="Times New Roman" w:cs="Times New Roman"/>
          <w:sz w:val="22"/>
          <w:szCs w:val="22"/>
        </w:rPr>
        <w:t>___________________________________</w:t>
      </w:r>
      <w:r>
        <w:rPr>
          <w:rFonts w:ascii="Times New Roman" w:hAnsi="Times New Roman" w:cs="Times New Roman"/>
          <w:sz w:val="22"/>
          <w:szCs w:val="22"/>
        </w:rPr>
        <w:t>__________________________________________________________</w:t>
      </w:r>
      <w:r w:rsidRPr="001C0812">
        <w:rPr>
          <w:rFonts w:ascii="Times New Roman" w:hAnsi="Times New Roman" w:cs="Times New Roman"/>
          <w:sz w:val="22"/>
          <w:szCs w:val="22"/>
        </w:rPr>
        <w:t xml:space="preserve"> </w:t>
      </w:r>
    </w:p>
    <w:p w14:paraId="2BB48BD1" w14:textId="77777777" w:rsidR="00D03FD1" w:rsidRPr="00CB0ADF" w:rsidRDefault="00D03FD1" w:rsidP="00D03FD1">
      <w:pPr>
        <w:pStyle w:val="Default"/>
        <w:spacing w:before="60" w:after="60"/>
        <w:ind w:left="-720" w:right="-720"/>
        <w:rPr>
          <w:rFonts w:ascii="Arial" w:hAnsi="Arial" w:cs="Arial"/>
          <w:sz w:val="36"/>
          <w:szCs w:val="36"/>
        </w:rPr>
      </w:pPr>
      <w:r w:rsidRPr="00CB0ADF">
        <w:rPr>
          <w:rFonts w:ascii="Arial" w:hAnsi="Arial" w:cs="Arial"/>
          <w:b/>
          <w:bCs/>
          <w:sz w:val="36"/>
          <w:szCs w:val="36"/>
        </w:rPr>
        <w:t xml:space="preserve">Permission to Publish </w:t>
      </w:r>
    </w:p>
    <w:p w14:paraId="2BB48BD2" w14:textId="77777777" w:rsidR="00D03FD1" w:rsidRPr="00AD46E0" w:rsidRDefault="00D03FD1" w:rsidP="00D03FD1">
      <w:pPr>
        <w:pStyle w:val="Default"/>
        <w:spacing w:before="60" w:after="60"/>
        <w:ind w:left="-720" w:right="-720"/>
        <w:rPr>
          <w:rFonts w:ascii="Arial" w:hAnsi="Arial" w:cs="Arial"/>
          <w:sz w:val="21"/>
          <w:szCs w:val="21"/>
        </w:rPr>
      </w:pPr>
      <w:r w:rsidRPr="00AD46E0">
        <w:rPr>
          <w:rFonts w:ascii="Arial" w:hAnsi="Arial" w:cs="Arial"/>
          <w:sz w:val="21"/>
          <w:szCs w:val="21"/>
        </w:rPr>
        <w:t xml:space="preserve">I understand that the Fort Worth Judo Club (FWJC) will be periodically taking photographs of me and/or my children during class time and FWJC activities for use on the FWJC website, FWJC social networking sites, in the club, and on other publications. I give my permission for these pictures to be used by FWJC. </w:t>
      </w:r>
    </w:p>
    <w:p w14:paraId="2BB48BD3" w14:textId="77777777" w:rsidR="00D03FD1" w:rsidRPr="00AD46E0" w:rsidRDefault="00D03FD1" w:rsidP="00D03FD1">
      <w:pPr>
        <w:pStyle w:val="Default"/>
        <w:spacing w:before="60" w:after="60"/>
        <w:ind w:left="-720" w:right="-720"/>
        <w:rPr>
          <w:rFonts w:ascii="Arial" w:hAnsi="Arial" w:cs="Arial"/>
          <w:sz w:val="21"/>
          <w:szCs w:val="21"/>
        </w:rPr>
      </w:pPr>
      <w:r w:rsidRPr="00AD46E0">
        <w:rPr>
          <w:rFonts w:ascii="Arial" w:hAnsi="Arial" w:cs="Arial"/>
          <w:sz w:val="21"/>
          <w:szCs w:val="21"/>
        </w:rPr>
        <w:t xml:space="preserve">This permission remains in force until the FWJC member withdraws from classes. The parent or guardian of the member may also at any time remove this permission with written notification to FWJC. </w:t>
      </w:r>
    </w:p>
    <w:p w14:paraId="2BB48BD4" w14:textId="77777777" w:rsidR="00D03FD1" w:rsidRPr="00065146" w:rsidRDefault="00D03FD1" w:rsidP="00D03FD1">
      <w:pPr>
        <w:pStyle w:val="Default"/>
        <w:spacing w:before="60" w:after="60"/>
        <w:ind w:left="-720" w:right="-720"/>
        <w:rPr>
          <w:rFonts w:ascii="Times New Roman" w:hAnsi="Times New Roman" w:cs="Times New Roman"/>
          <w:sz w:val="20"/>
          <w:szCs w:val="20"/>
        </w:rPr>
      </w:pPr>
    </w:p>
    <w:p w14:paraId="2BB48BD5" w14:textId="77777777" w:rsidR="00D03FD1" w:rsidRPr="00DB403C" w:rsidRDefault="00D03FD1" w:rsidP="00D03FD1">
      <w:pPr>
        <w:pStyle w:val="Default"/>
        <w:spacing w:before="120" w:after="120"/>
        <w:ind w:left="-720" w:right="-720"/>
        <w:rPr>
          <w:rFonts w:ascii="Arial" w:hAnsi="Arial" w:cs="Arial"/>
          <w:sz w:val="22"/>
          <w:szCs w:val="22"/>
        </w:rPr>
      </w:pPr>
      <w:r w:rsidRPr="00DB403C">
        <w:rPr>
          <w:rFonts w:ascii="Arial" w:hAnsi="Arial" w:cs="Arial"/>
          <w:sz w:val="22"/>
          <w:szCs w:val="22"/>
        </w:rPr>
        <w:t xml:space="preserve">Date: ___________________ </w:t>
      </w:r>
    </w:p>
    <w:p w14:paraId="2BB48BD6" w14:textId="77777777" w:rsidR="00D03FD1" w:rsidRDefault="00D03FD1" w:rsidP="00D03FD1">
      <w:pPr>
        <w:pStyle w:val="Default"/>
        <w:spacing w:before="120" w:after="120"/>
        <w:ind w:left="-720" w:right="-720"/>
        <w:rPr>
          <w:rFonts w:ascii="Arial" w:hAnsi="Arial" w:cs="Arial"/>
          <w:sz w:val="22"/>
          <w:szCs w:val="22"/>
        </w:rPr>
      </w:pPr>
      <w:r w:rsidRPr="00DB403C">
        <w:rPr>
          <w:rFonts w:ascii="Arial" w:hAnsi="Arial" w:cs="Arial"/>
          <w:sz w:val="22"/>
          <w:szCs w:val="22"/>
        </w:rPr>
        <w:t>Member Name (Please print):_________________________________________________________</w:t>
      </w:r>
      <w:r>
        <w:rPr>
          <w:rFonts w:ascii="Arial" w:hAnsi="Arial" w:cs="Arial"/>
          <w:sz w:val="22"/>
          <w:szCs w:val="22"/>
        </w:rPr>
        <w:t>___</w:t>
      </w:r>
    </w:p>
    <w:p w14:paraId="2BB48BD7" w14:textId="77777777" w:rsidR="00D03FD1" w:rsidRDefault="00D03FD1" w:rsidP="00D03FD1">
      <w:pPr>
        <w:pStyle w:val="Default"/>
        <w:spacing w:before="120" w:after="120"/>
        <w:ind w:left="-720" w:right="-720"/>
        <w:rPr>
          <w:rFonts w:ascii="Arial" w:hAnsi="Arial" w:cs="Arial"/>
          <w:sz w:val="22"/>
          <w:szCs w:val="22"/>
        </w:rPr>
      </w:pPr>
      <w:r w:rsidRPr="00DB403C">
        <w:rPr>
          <w:rFonts w:ascii="Arial" w:hAnsi="Arial" w:cs="Arial"/>
          <w:sz w:val="22"/>
          <w:szCs w:val="22"/>
        </w:rPr>
        <w:t>Member Name (Please print):_________________________________________________________</w:t>
      </w:r>
      <w:r>
        <w:rPr>
          <w:rFonts w:ascii="Arial" w:hAnsi="Arial" w:cs="Arial"/>
          <w:sz w:val="22"/>
          <w:szCs w:val="22"/>
        </w:rPr>
        <w:t>___</w:t>
      </w:r>
    </w:p>
    <w:p w14:paraId="2BB48BD8" w14:textId="77777777" w:rsidR="00D03FD1" w:rsidRPr="00DB403C" w:rsidRDefault="00D03FD1" w:rsidP="00D03FD1">
      <w:pPr>
        <w:pStyle w:val="Default"/>
        <w:spacing w:before="120" w:after="120"/>
        <w:ind w:left="-720" w:right="-720"/>
        <w:rPr>
          <w:rFonts w:ascii="Arial" w:hAnsi="Arial" w:cs="Arial"/>
          <w:sz w:val="22"/>
          <w:szCs w:val="22"/>
        </w:rPr>
      </w:pPr>
      <w:r w:rsidRPr="00DB403C">
        <w:rPr>
          <w:rFonts w:ascii="Arial" w:hAnsi="Arial" w:cs="Arial"/>
          <w:sz w:val="22"/>
          <w:szCs w:val="22"/>
        </w:rPr>
        <w:t>Member Name (Please print):_________________________________________________________</w:t>
      </w:r>
      <w:r>
        <w:rPr>
          <w:rFonts w:ascii="Arial" w:hAnsi="Arial" w:cs="Arial"/>
          <w:sz w:val="22"/>
          <w:szCs w:val="22"/>
        </w:rPr>
        <w:t>___</w:t>
      </w:r>
    </w:p>
    <w:p w14:paraId="2BB48BD9" w14:textId="77777777" w:rsidR="00D03FD1" w:rsidRPr="00DB403C" w:rsidRDefault="00D03FD1" w:rsidP="00D03FD1">
      <w:pPr>
        <w:pStyle w:val="Default"/>
        <w:spacing w:before="120" w:after="120"/>
        <w:ind w:left="-720" w:right="-720"/>
        <w:rPr>
          <w:rFonts w:ascii="Arial" w:hAnsi="Arial" w:cs="Arial"/>
          <w:sz w:val="22"/>
          <w:szCs w:val="22"/>
        </w:rPr>
      </w:pPr>
      <w:r w:rsidRPr="00DB403C">
        <w:rPr>
          <w:rFonts w:ascii="Arial" w:hAnsi="Arial" w:cs="Arial"/>
          <w:sz w:val="22"/>
          <w:szCs w:val="22"/>
        </w:rPr>
        <w:t>Parent or Guardian Name (If under 18 years of age):_______________________________________</w:t>
      </w:r>
      <w:r>
        <w:rPr>
          <w:rFonts w:ascii="Arial" w:hAnsi="Arial" w:cs="Arial"/>
          <w:sz w:val="22"/>
          <w:szCs w:val="22"/>
        </w:rPr>
        <w:t>___</w:t>
      </w:r>
    </w:p>
    <w:p w14:paraId="2BB48BDA" w14:textId="77777777" w:rsidR="00D03FD1" w:rsidRPr="00DB403C" w:rsidRDefault="00D03FD1" w:rsidP="00D03FD1">
      <w:pPr>
        <w:pStyle w:val="Default"/>
        <w:spacing w:before="120" w:after="120"/>
        <w:ind w:left="-720" w:right="-720"/>
        <w:rPr>
          <w:rFonts w:ascii="Arial" w:hAnsi="Arial" w:cs="Arial"/>
          <w:sz w:val="22"/>
          <w:szCs w:val="22"/>
        </w:rPr>
      </w:pPr>
      <w:r w:rsidRPr="00DB403C">
        <w:rPr>
          <w:rFonts w:ascii="Arial" w:hAnsi="Arial" w:cs="Arial"/>
          <w:sz w:val="22"/>
          <w:szCs w:val="22"/>
        </w:rPr>
        <w:t xml:space="preserve">Member Signature (If over 18 years of age) or </w:t>
      </w:r>
    </w:p>
    <w:p w14:paraId="2BB48BDB" w14:textId="77777777" w:rsidR="00D03FD1" w:rsidRPr="00DB403C" w:rsidRDefault="00D03FD1" w:rsidP="00D03FD1">
      <w:pPr>
        <w:spacing w:before="120" w:after="120"/>
        <w:ind w:left="-720" w:right="-720"/>
        <w:rPr>
          <w:rFonts w:ascii="Arial" w:hAnsi="Arial" w:cs="Arial"/>
          <w:sz w:val="22"/>
          <w:szCs w:val="22"/>
        </w:rPr>
      </w:pPr>
      <w:r w:rsidRPr="00DB403C">
        <w:rPr>
          <w:rFonts w:ascii="Arial" w:hAnsi="Arial" w:cs="Arial"/>
          <w:sz w:val="22"/>
          <w:szCs w:val="22"/>
        </w:rPr>
        <w:t>Parent/Guardian Signature: __________________________________________</w:t>
      </w:r>
    </w:p>
    <w:p w14:paraId="2BB48BDC" w14:textId="77777777" w:rsidR="00D03FD1" w:rsidRPr="00DB403C" w:rsidRDefault="00D03FD1" w:rsidP="00D03FD1">
      <w:pPr>
        <w:pStyle w:val="Default"/>
        <w:spacing w:before="120" w:after="120"/>
        <w:ind w:left="-720" w:right="-720"/>
        <w:rPr>
          <w:rFonts w:ascii="Arial" w:hAnsi="Arial" w:cs="Arial"/>
          <w:sz w:val="22"/>
          <w:szCs w:val="22"/>
        </w:rPr>
      </w:pPr>
      <w:r w:rsidRPr="00DB403C">
        <w:rPr>
          <w:rFonts w:ascii="Arial" w:hAnsi="Arial" w:cs="Arial"/>
          <w:sz w:val="22"/>
          <w:szCs w:val="22"/>
        </w:rPr>
        <w:t>Home Address: _________________________________________________</w:t>
      </w:r>
      <w:r>
        <w:rPr>
          <w:rFonts w:ascii="Arial" w:hAnsi="Arial" w:cs="Arial"/>
          <w:sz w:val="22"/>
          <w:szCs w:val="22"/>
        </w:rPr>
        <w:t>______________________</w:t>
      </w:r>
    </w:p>
    <w:p w14:paraId="2BB48BDD" w14:textId="77777777" w:rsidR="00D03FD1" w:rsidRPr="00DB403C" w:rsidRDefault="00D03FD1" w:rsidP="00D03FD1">
      <w:pPr>
        <w:pStyle w:val="Default"/>
        <w:spacing w:before="120" w:after="120"/>
        <w:ind w:left="-720" w:right="-720"/>
        <w:rPr>
          <w:rFonts w:ascii="Arial" w:hAnsi="Arial" w:cs="Arial"/>
          <w:sz w:val="22"/>
          <w:szCs w:val="22"/>
        </w:rPr>
      </w:pPr>
      <w:r w:rsidRPr="00DB403C">
        <w:rPr>
          <w:rFonts w:ascii="Arial" w:hAnsi="Arial" w:cs="Arial"/>
          <w:sz w:val="22"/>
          <w:szCs w:val="22"/>
        </w:rPr>
        <w:t xml:space="preserve">Home Phone Number: ______________________________________________ </w:t>
      </w:r>
    </w:p>
    <w:p w14:paraId="2BB48BDE" w14:textId="77777777" w:rsidR="00D03FD1" w:rsidRDefault="00D03FD1" w:rsidP="00D03FD1">
      <w:pPr>
        <w:pStyle w:val="Default"/>
        <w:tabs>
          <w:tab w:val="left" w:pos="7740"/>
        </w:tabs>
        <w:spacing w:before="120" w:after="120"/>
        <w:ind w:left="-720" w:right="-720"/>
        <w:rPr>
          <w:rFonts w:ascii="Arial" w:hAnsi="Arial" w:cs="Arial"/>
          <w:sz w:val="22"/>
          <w:szCs w:val="22"/>
        </w:rPr>
      </w:pPr>
      <w:r w:rsidRPr="00DB403C">
        <w:rPr>
          <w:rFonts w:ascii="Arial" w:hAnsi="Arial" w:cs="Arial"/>
          <w:sz w:val="22"/>
          <w:szCs w:val="22"/>
        </w:rPr>
        <w:t>Email address: ____________________________________________________</w:t>
      </w:r>
    </w:p>
    <w:p w14:paraId="2BB48BDF" w14:textId="77777777" w:rsidR="00D03FD1" w:rsidRPr="00DB403C" w:rsidRDefault="00D03FD1" w:rsidP="00D03FD1">
      <w:pPr>
        <w:pStyle w:val="Default"/>
        <w:tabs>
          <w:tab w:val="left" w:pos="7740"/>
        </w:tabs>
        <w:spacing w:before="120" w:after="120"/>
        <w:ind w:left="-720" w:right="-720"/>
        <w:rPr>
          <w:rFonts w:ascii="Arial" w:hAnsi="Arial" w:cs="Arial"/>
          <w:sz w:val="22"/>
          <w:szCs w:val="22"/>
        </w:rPr>
      </w:pPr>
    </w:p>
    <w:p w14:paraId="2BB48BE0" w14:textId="77777777" w:rsidR="00D03FD1" w:rsidRPr="00CB0ADF" w:rsidRDefault="00D03FD1" w:rsidP="00D03FD1">
      <w:pPr>
        <w:pStyle w:val="Default"/>
        <w:spacing w:before="60" w:after="60"/>
        <w:ind w:left="-720" w:right="-720"/>
        <w:rPr>
          <w:rFonts w:ascii="Arial" w:hAnsi="Arial" w:cs="Arial"/>
          <w:sz w:val="36"/>
          <w:szCs w:val="36"/>
        </w:rPr>
      </w:pPr>
      <w:r w:rsidRPr="00CB0ADF">
        <w:rPr>
          <w:rFonts w:ascii="Arial" w:hAnsi="Arial" w:cs="Arial"/>
          <w:b/>
          <w:bCs/>
          <w:sz w:val="36"/>
          <w:szCs w:val="36"/>
        </w:rPr>
        <w:t xml:space="preserve">Emergency Contact Information </w:t>
      </w:r>
    </w:p>
    <w:p w14:paraId="2BB48BE1" w14:textId="77777777" w:rsidR="00D03FD1" w:rsidRPr="00B776A6" w:rsidRDefault="00D03FD1" w:rsidP="00D03FD1">
      <w:pPr>
        <w:pStyle w:val="Default"/>
        <w:spacing w:before="120" w:after="120"/>
        <w:ind w:left="-720" w:right="-720"/>
        <w:rPr>
          <w:rFonts w:ascii="Arial" w:hAnsi="Arial" w:cs="Arial"/>
          <w:sz w:val="22"/>
          <w:szCs w:val="22"/>
        </w:rPr>
      </w:pPr>
      <w:r w:rsidRPr="00B776A6">
        <w:rPr>
          <w:rFonts w:ascii="Arial" w:hAnsi="Arial" w:cs="Arial"/>
          <w:sz w:val="22"/>
          <w:szCs w:val="22"/>
        </w:rPr>
        <w:t>Person to contact in case of emergency: ____________________________________________________</w:t>
      </w:r>
    </w:p>
    <w:p w14:paraId="2BB48BE2" w14:textId="3962F2A5" w:rsidR="00D03FD1" w:rsidRPr="00B776A6" w:rsidRDefault="00D03FD1" w:rsidP="00D03FD1">
      <w:pPr>
        <w:pStyle w:val="Default"/>
        <w:spacing w:before="120" w:after="120"/>
        <w:ind w:left="-720" w:right="-720"/>
        <w:rPr>
          <w:rFonts w:ascii="Arial" w:hAnsi="Arial" w:cs="Arial"/>
          <w:sz w:val="22"/>
          <w:szCs w:val="22"/>
        </w:rPr>
      </w:pPr>
      <w:r w:rsidRPr="00B776A6">
        <w:rPr>
          <w:rFonts w:ascii="Arial" w:hAnsi="Arial" w:cs="Arial"/>
          <w:sz w:val="22"/>
          <w:szCs w:val="22"/>
        </w:rPr>
        <w:t>Phone number: _______________________________</w:t>
      </w:r>
    </w:p>
    <w:p w14:paraId="2BB48BE4" w14:textId="0F5E105F" w:rsidR="00D03FD1" w:rsidRPr="00B86FEC" w:rsidRDefault="00D03FD1" w:rsidP="00853CDB">
      <w:pPr>
        <w:pStyle w:val="Default"/>
        <w:tabs>
          <w:tab w:val="left" w:pos="10260"/>
        </w:tabs>
        <w:spacing w:before="120" w:after="120"/>
        <w:ind w:left="-720" w:right="-720"/>
        <w:rPr>
          <w:rFonts w:ascii="Arial" w:hAnsi="Arial" w:cs="Arial"/>
          <w:sz w:val="22"/>
          <w:szCs w:val="22"/>
        </w:rPr>
      </w:pPr>
      <w:r w:rsidRPr="00B776A6">
        <w:rPr>
          <w:rFonts w:ascii="Arial" w:hAnsi="Arial" w:cs="Arial"/>
          <w:sz w:val="22"/>
          <w:szCs w:val="22"/>
        </w:rPr>
        <w:t>Insurance Name: ______________________________</w:t>
      </w:r>
      <w:r w:rsidR="00853CDB">
        <w:rPr>
          <w:rFonts w:ascii="Arial" w:hAnsi="Arial" w:cs="Arial"/>
          <w:sz w:val="22"/>
          <w:szCs w:val="22"/>
        </w:rPr>
        <w:t xml:space="preserve">; </w:t>
      </w:r>
      <w:r w:rsidRPr="00B776A6">
        <w:rPr>
          <w:rFonts w:ascii="Arial" w:hAnsi="Arial" w:cs="Arial"/>
          <w:sz w:val="22"/>
          <w:szCs w:val="22"/>
        </w:rPr>
        <w:t>Insurance Number: _____________________</w:t>
      </w:r>
      <w:r w:rsidR="00853CDB">
        <w:rPr>
          <w:rFonts w:ascii="Arial" w:hAnsi="Arial" w:cs="Arial"/>
          <w:sz w:val="22"/>
          <w:szCs w:val="22"/>
        </w:rPr>
        <w:t>___</w:t>
      </w:r>
    </w:p>
    <w:p w14:paraId="2BB48BE5" w14:textId="77777777" w:rsidR="00D03FD1" w:rsidRPr="00D03FD1" w:rsidRDefault="00D03FD1" w:rsidP="00D03FD1"/>
    <w:sectPr w:rsidR="00D03FD1" w:rsidRPr="00D03FD1" w:rsidSect="00A66E56">
      <w:headerReference w:type="even" r:id="rId8"/>
      <w:headerReference w:type="default" r:id="rId9"/>
      <w:footerReference w:type="even" r:id="rId10"/>
      <w:footerReference w:type="default" r:id="rId11"/>
      <w:headerReference w:type="first" r:id="rId12"/>
      <w:footerReference w:type="first" r:id="rId13"/>
      <w:pgSz w:w="12240" w:h="15840"/>
      <w:pgMar w:top="630" w:right="1440" w:bottom="0" w:left="1440" w:header="36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8F5C" w14:textId="77777777" w:rsidR="00890F99" w:rsidRDefault="00890F99">
      <w:r>
        <w:separator/>
      </w:r>
    </w:p>
  </w:endnote>
  <w:endnote w:type="continuationSeparator" w:id="0">
    <w:p w14:paraId="7A4B15D3" w14:textId="77777777" w:rsidR="00890F99" w:rsidRDefault="0089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D107" w14:textId="77777777" w:rsidR="00584916" w:rsidRDefault="00584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8BEC" w14:textId="77777777" w:rsidR="000E2704" w:rsidRDefault="008702A3" w:rsidP="00EB52A5">
    <w:pPr>
      <w:jc w:val="center"/>
    </w:pPr>
    <w:r>
      <w:rPr>
        <w:noProof/>
      </w:rPr>
      <mc:AlternateContent>
        <mc:Choice Requires="wpg">
          <w:drawing>
            <wp:anchor distT="0" distB="0" distL="114300" distR="114300" simplePos="0" relativeHeight="251657728" behindDoc="0" locked="0" layoutInCell="1" allowOverlap="1" wp14:anchorId="2BB48BED" wp14:editId="2BB48BEE">
              <wp:simplePos x="0" y="0"/>
              <wp:positionH relativeFrom="page">
                <wp:posOffset>0</wp:posOffset>
              </wp:positionH>
              <wp:positionV relativeFrom="page">
                <wp:posOffset>9606915</wp:posOffset>
              </wp:positionV>
              <wp:extent cx="7152640" cy="389890"/>
              <wp:effectExtent l="9525" t="5715" r="635" b="4445"/>
              <wp:wrapNone/>
              <wp:docPr id="1"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2640" cy="389890"/>
                        <a:chOff x="0" y="0"/>
                        <a:chExt cx="6038570" cy="389890"/>
                      </a:xfrm>
                    </wpg:grpSpPr>
                    <wps:wsp>
                      <wps:cNvPr id="2" name="Rectangle 156"/>
                      <wps:cNvSpPr>
                        <a:spLocks noChangeArrowheads="1"/>
                      </wps:cNvSpPr>
                      <wps:spPr bwMode="auto">
                        <a:xfrm>
                          <a:off x="0" y="0"/>
                          <a:ext cx="5943600" cy="274320"/>
                        </a:xfrm>
                        <a:prstGeom prst="rect">
                          <a:avLst/>
                        </a:prstGeom>
                        <a:solidFill>
                          <a:srgbClr val="FFFFFF">
                            <a:alpha val="0"/>
                          </a:srgbClr>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3" name="Text Box 157"/>
                      <wps:cNvSpPr txBox="1">
                        <a:spLocks noChangeArrowheads="1"/>
                      </wps:cNvSpPr>
                      <wps:spPr bwMode="auto">
                        <a:xfrm>
                          <a:off x="228579" y="0"/>
                          <a:ext cx="5809991"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B48BEF" w14:textId="6754CC37" w:rsidR="003A2A83" w:rsidRPr="00E055DB" w:rsidRDefault="00584916" w:rsidP="003A2A83">
                            <w:pPr>
                              <w:pStyle w:val="Footer"/>
                              <w:tabs>
                                <w:tab w:val="clear" w:pos="4680"/>
                                <w:tab w:val="clear" w:pos="9360"/>
                              </w:tabs>
                              <w:jc w:val="center"/>
                              <w:rPr>
                                <w:caps/>
                                <w:color w:val="808080"/>
                                <w:sz w:val="20"/>
                                <w:szCs w:val="20"/>
                              </w:rPr>
                            </w:pPr>
                            <w:r>
                              <w:rPr>
                                <w:rFonts w:ascii="Arial" w:hAnsi="Arial" w:cs="Arial"/>
                                <w:b/>
                                <w:sz w:val="20"/>
                                <w:szCs w:val="20"/>
                              </w:rPr>
                              <w:t xml:space="preserve">Phone: </w:t>
                            </w:r>
                            <w:r w:rsidR="003A2A83" w:rsidRPr="004C65D6">
                              <w:rPr>
                                <w:rFonts w:ascii="Arial" w:hAnsi="Arial" w:cs="Arial"/>
                                <w:b/>
                                <w:sz w:val="20"/>
                                <w:szCs w:val="20"/>
                              </w:rPr>
                              <w:t>817-207-9500</w:t>
                            </w:r>
                            <w:r w:rsidR="003A2A83">
                              <w:rPr>
                                <w:rFonts w:ascii="Arial" w:hAnsi="Arial" w:cs="Arial"/>
                                <w:b/>
                                <w:sz w:val="20"/>
                                <w:szCs w:val="20"/>
                              </w:rPr>
                              <w:t xml:space="preserve">  </w:t>
                            </w:r>
                            <w:r w:rsidR="003A2A83" w:rsidRPr="004C65D6">
                              <w:rPr>
                                <w:rFonts w:ascii="Arial" w:hAnsi="Arial" w:cs="Arial"/>
                                <w:b/>
                                <w:sz w:val="20"/>
                                <w:szCs w:val="20"/>
                              </w:rPr>
                              <w:t xml:space="preserve"> </w:t>
                            </w:r>
                            <w:r w:rsidR="003A2A83">
                              <w:rPr>
                                <w:rFonts w:ascii="Arial" w:hAnsi="Arial" w:cs="Arial"/>
                                <w:b/>
                                <w:sz w:val="20"/>
                                <w:szCs w:val="20"/>
                              </w:rPr>
                              <w:t>-</w:t>
                            </w:r>
                            <w:r w:rsidR="003A2A83" w:rsidRPr="004C65D6">
                              <w:rPr>
                                <w:rFonts w:ascii="Arial" w:hAnsi="Arial" w:cs="Arial"/>
                                <w:b/>
                                <w:sz w:val="20"/>
                                <w:szCs w:val="20"/>
                              </w:rPr>
                              <w:t xml:space="preserve"> </w:t>
                            </w:r>
                            <w:r w:rsidR="003A2A83">
                              <w:rPr>
                                <w:rFonts w:ascii="Arial" w:hAnsi="Arial" w:cs="Arial"/>
                                <w:b/>
                                <w:sz w:val="20"/>
                                <w:szCs w:val="20"/>
                              </w:rPr>
                              <w:t xml:space="preserve"> </w:t>
                            </w:r>
                            <w:r w:rsidR="003A2A83" w:rsidRPr="004C65D6">
                              <w:rPr>
                                <w:rFonts w:ascii="Arial" w:hAnsi="Arial" w:cs="Arial"/>
                                <w:b/>
                                <w:sz w:val="20"/>
                                <w:szCs w:val="20"/>
                              </w:rPr>
                              <w:t xml:space="preserve"> email; </w:t>
                            </w:r>
                            <w:r w:rsidRPr="00584916">
                              <w:rPr>
                                <w:rFonts w:ascii="Arial" w:hAnsi="Arial" w:cs="Arial"/>
                                <w:b/>
                                <w:sz w:val="20"/>
                                <w:szCs w:val="20"/>
                              </w:rPr>
                              <w:t>fwjudo5302@gma</w:t>
                            </w:r>
                            <w:r>
                              <w:rPr>
                                <w:rFonts w:ascii="Arial" w:hAnsi="Arial" w:cs="Arial"/>
                                <w:b/>
                                <w:sz w:val="20"/>
                                <w:szCs w:val="20"/>
                              </w:rPr>
                              <w:t>il.com</w:t>
                            </w:r>
                            <w:r w:rsidR="003A2A83">
                              <w:rPr>
                                <w:rFonts w:ascii="Arial" w:hAnsi="Arial" w:cs="Arial"/>
                                <w:b/>
                                <w:sz w:val="20"/>
                                <w:szCs w:val="20"/>
                              </w:rPr>
                              <w:t xml:space="preserve"> </w:t>
                            </w:r>
                            <w:r w:rsidR="003A2A83" w:rsidRPr="004C65D6">
                              <w:rPr>
                                <w:rFonts w:ascii="Arial" w:hAnsi="Arial" w:cs="Arial"/>
                                <w:b/>
                                <w:sz w:val="20"/>
                                <w:szCs w:val="20"/>
                              </w:rPr>
                              <w:t xml:space="preserve">  </w:t>
                            </w:r>
                            <w:r w:rsidR="003A2A83">
                              <w:rPr>
                                <w:rFonts w:ascii="Arial" w:hAnsi="Arial" w:cs="Arial"/>
                                <w:b/>
                                <w:sz w:val="20"/>
                                <w:szCs w:val="20"/>
                              </w:rPr>
                              <w:t xml:space="preserve">- </w:t>
                            </w:r>
                            <w:r w:rsidR="003A2A83" w:rsidRPr="004C65D6">
                              <w:rPr>
                                <w:rFonts w:ascii="Arial" w:hAnsi="Arial" w:cs="Arial"/>
                                <w:b/>
                                <w:sz w:val="20"/>
                                <w:szCs w:val="20"/>
                              </w:rPr>
                              <w:t xml:space="preserve"> </w:t>
                            </w:r>
                            <w:r w:rsidR="003A2A83">
                              <w:rPr>
                                <w:rFonts w:ascii="Arial" w:hAnsi="Arial" w:cs="Arial"/>
                                <w:b/>
                                <w:sz w:val="20"/>
                                <w:szCs w:val="20"/>
                              </w:rPr>
                              <w:t xml:space="preserve"> </w:t>
                            </w:r>
                            <w:r w:rsidR="003A2A83" w:rsidRPr="004C65D6">
                              <w:rPr>
                                <w:rFonts w:ascii="Arial" w:hAnsi="Arial" w:cs="Arial"/>
                                <w:b/>
                                <w:sz w:val="20"/>
                                <w:szCs w:val="20"/>
                              </w:rPr>
                              <w:t>www.FortWorthJudo.org</w:t>
                            </w:r>
                          </w:p>
                          <w:p w14:paraId="2BB48BF0" w14:textId="77777777" w:rsidR="002E5F8E" w:rsidRPr="00E055DB" w:rsidRDefault="002E5F8E" w:rsidP="002E5F8E">
                            <w:pPr>
                              <w:pStyle w:val="Footer"/>
                              <w:tabs>
                                <w:tab w:val="clear" w:pos="4680"/>
                                <w:tab w:val="clear" w:pos="9360"/>
                              </w:tabs>
                              <w:jc w:val="center"/>
                              <w:rPr>
                                <w:caps/>
                                <w:color w:val="808080"/>
                                <w:sz w:val="20"/>
                                <w:szCs w:val="20"/>
                              </w:rPr>
                            </w:pPr>
                          </w:p>
                        </w:txbxContent>
                      </wps:txbx>
                      <wps:bodyPr rot="0" vert="horz" wrap="square" lIns="0" tIns="45720" rIns="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BB48BED" id="Group 155" o:spid="_x0000_s1026" style="position:absolute;left:0;text-align:left;margin-left:0;margin-top:756.45pt;width:563.2pt;height:30.7pt;z-index:251657728;mso-position-horizontal-relative:page;mso-position-vertical-relative:page;mso-width-relative:margin;mso-height-relative:margin" coordsize="60385,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wyrwIAAGoHAAAOAAAAZHJzL2Uyb0RvYy54bWy8Vdtu2zAMfR+wfxD0vjp2rjbqFF27FgO6&#10;rVi7D1Bk+YLZkkYpsbuvHyU7aZb0YUux+UEwRYk6PDyUzi+6piYbAaZSMqXh2YgSIbnKKlmk9Nvj&#10;zbsFJcYymbFaSZHSJ2HoxfLtm/NWJyJSpaozAQSDSJO0OqWltToJAsNL0TBzprSQ6MwVNMyiCUWQ&#10;AWsxelMH0Wg0C1oFmQbFhTE4e9076dLHz3PB7Zc8N8KSOqWIzfoR/LhyY7A8Z0kBTJcVH2CwE1A0&#10;rJJ46C7UNbOMrKE6CtVUHJRRuT3jqglUnldc+Bwwm3B0kM0tqLX2uRRJW+gdTUjtAU8nh+WfN7eg&#10;H/Q99Ojx907x7wZ5CVpdJPt+Zxf9YrJqP6kM68nWVvnEuxwaFwJTIp3n92nHr+gs4Tg5D6fRbIJl&#10;4OgbL+JFPBSAl1ilo228/DBsnI3Gi+n8aGPAkv5YD3WA5kqPWjLPdJnX0fVQMi18FYyj4x5IlaU0&#10;okSyBhn4ihpjsqgFCaczpyd3PK7bcmp6QolUVyWuE5cAqi0FyxBW6NYj+L0NzjBYjtMYnsaT8Ww0&#10;EBXNJ+PIM7wjiiUajL0VqiHuJ6WA6H392ObOWIfmeYkrp1F1ld1Ude0NKFZXNZANw2668V+/t9Yl&#10;62e3x5l+qY/3W4xaukhSuZj9cW7Gc+DS7ulbqewJKQDV9yveL/hTKvhJSYu9mlLzY81AUFJ/lEhj&#10;HE6cqqw3JtM5Jk1g37Pa9zDJMVRKuQVKeuPK9lfCWkNVlHhW6POS6hLlnVeeF1eYHtcAFyX2n7Q2&#10;3mrt0XXSe9Wh1OYHUiO2Q8cW+b8SXRRhH8aUHPf2dDGK4zg87O3TlbeTCEv+SDO2W3VD9/2lfF6W&#10;Ds6+KBv7etH46wovdN8dw+PjXox924vs+Ylc/gIAAP//AwBQSwMEFAAGAAgAAAAhACyy5+vhAAAA&#10;CwEAAA8AAABkcnMvZG93bnJldi54bWxMj81OwzAQhO9IvIO1SNyo4/QHCHGqqgJOFRItEuK2TbZJ&#10;1HgdxW6Svj3OCY47M5r9Jl2PphE9da62rEHNIhDEuS1qLjV8Hd4enkA4j1xgY5k0XMnBOru9STEp&#10;7MCf1O99KUIJuwQ1VN63iZQur8igm9mWOHgn2xn04exKWXQ4hHLTyDiKVtJgzeFDhS1tK8rP+4vR&#10;8D7gsJmr1353Pm2vP4flx/dOkdb3d+PmBYSn0f+FYcIP6JAFpqO9cOFEoyEM8UFdqvgZxOSreLUA&#10;cZy0x8UcZJbK/xuyXwAAAP//AwBQSwECLQAUAAYACAAAACEAtoM4kv4AAADhAQAAEwAAAAAAAAAA&#10;AAAAAAAAAAAAW0NvbnRlbnRfVHlwZXNdLnhtbFBLAQItABQABgAIAAAAIQA4/SH/1gAAAJQBAAAL&#10;AAAAAAAAAAAAAAAAAC8BAABfcmVscy8ucmVsc1BLAQItABQABgAIAAAAIQAKhiwyrwIAAGoHAAAO&#10;AAAAAAAAAAAAAAAAAC4CAABkcnMvZTJvRG9jLnhtbFBLAQItABQABgAIAAAAIQAssufr4QAAAAsB&#10;AAAPAAAAAAAAAAAAAAAAAAkFAABkcnMvZG93bnJldi54bWxQSwUGAAAAAAQABADzAAAAFw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yoKwgAAANoAAAAPAAAAZHJzL2Rvd25yZXYueG1sRI9Ba8JA&#10;FITvBf/D8gRvddMcrKauYoQWwVMTkR4f2ddsMPs2ZNcY/71bKHgcZuYbZr0dbSsG6n3jWMHbPAFB&#10;XDndcK3gVH6+LkH4gKyxdUwK7uRhu5m8rDHT7sbfNBShFhHCPkMFJoQuk9JXhiz6ueuIo/freosh&#10;yr6WusdbhNtWpkmykBYbjgsGO9obqi7F1So4H8O7+enydHXKh3K45OmuMF9Kzabj7gNEoDE8w//t&#10;g1aQwt+VeAPk5gEAAP//AwBQSwECLQAUAAYACAAAACEA2+H2y+4AAACFAQAAEwAAAAAAAAAAAAAA&#10;AAAAAAAAW0NvbnRlbnRfVHlwZXNdLnhtbFBLAQItABQABgAIAAAAIQBa9CxbvwAAABUBAAALAAAA&#10;AAAAAAAAAAAAAB8BAABfcmVscy8ucmVsc1BLAQItABQABgAIAAAAIQCwqyoKwgAAANoAAAAPAAAA&#10;AAAAAAAAAAAAAAcCAABkcnMvZG93bnJldi54bWxQSwUGAAAAAAMAAwC3AAAA9gIAAAAA&#10;"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5;width:58100;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U/jwQAAANoAAAAPAAAAZHJzL2Rvd25yZXYueG1sRI9LiwIx&#10;EITvgv8h9MLenMwqiM4aRQR1D158gcdm0vNgJ50hiePsv98Igseiqr6iFqveNKIj52vLCr6SFARx&#10;bnXNpYLLeTuagfABWWNjmRT8kYfVcjhYYKbtg4/UnUIpIoR9hgqqENpMSp9XZNAntiWOXmGdwRCl&#10;K6V2+Ihw08hxmk6lwZrjQoUtbSrKf093oyD4otnO9F4f2vV1t3NlN6dbodTnR7/+BhGoD+/wq/2j&#10;FUzgeSXeALn8BwAA//8DAFBLAQItABQABgAIAAAAIQDb4fbL7gAAAIUBAAATAAAAAAAAAAAAAAAA&#10;AAAAAABbQ29udGVudF9UeXBlc10ueG1sUEsBAi0AFAAGAAgAAAAhAFr0LFu/AAAAFQEAAAsAAAAA&#10;AAAAAAAAAAAAHwEAAF9yZWxzLy5yZWxzUEsBAi0AFAAGAAgAAAAhAALhT+PBAAAA2gAAAA8AAAAA&#10;AAAAAAAAAAAABwIAAGRycy9kb3ducmV2LnhtbFBLBQYAAAAAAwADALcAAAD1AgAAAAA=&#10;" filled="f" stroked="f" strokeweight=".5pt">
                <v:textbox inset="0,,0">
                  <w:txbxContent>
                    <w:p w14:paraId="2BB48BEF" w14:textId="6754CC37" w:rsidR="003A2A83" w:rsidRPr="00E055DB" w:rsidRDefault="00584916" w:rsidP="003A2A83">
                      <w:pPr>
                        <w:pStyle w:val="Footer"/>
                        <w:tabs>
                          <w:tab w:val="clear" w:pos="4680"/>
                          <w:tab w:val="clear" w:pos="9360"/>
                        </w:tabs>
                        <w:jc w:val="center"/>
                        <w:rPr>
                          <w:caps/>
                          <w:color w:val="808080"/>
                          <w:sz w:val="20"/>
                          <w:szCs w:val="20"/>
                        </w:rPr>
                      </w:pPr>
                      <w:r>
                        <w:rPr>
                          <w:rFonts w:ascii="Arial" w:hAnsi="Arial" w:cs="Arial"/>
                          <w:b/>
                          <w:sz w:val="20"/>
                          <w:szCs w:val="20"/>
                        </w:rPr>
                        <w:t xml:space="preserve">Phone: </w:t>
                      </w:r>
                      <w:r w:rsidR="003A2A83" w:rsidRPr="004C65D6">
                        <w:rPr>
                          <w:rFonts w:ascii="Arial" w:hAnsi="Arial" w:cs="Arial"/>
                          <w:b/>
                          <w:sz w:val="20"/>
                          <w:szCs w:val="20"/>
                        </w:rPr>
                        <w:t>817-207-9500</w:t>
                      </w:r>
                      <w:r w:rsidR="003A2A83">
                        <w:rPr>
                          <w:rFonts w:ascii="Arial" w:hAnsi="Arial" w:cs="Arial"/>
                          <w:b/>
                          <w:sz w:val="20"/>
                          <w:szCs w:val="20"/>
                        </w:rPr>
                        <w:t xml:space="preserve">  </w:t>
                      </w:r>
                      <w:r w:rsidR="003A2A83" w:rsidRPr="004C65D6">
                        <w:rPr>
                          <w:rFonts w:ascii="Arial" w:hAnsi="Arial" w:cs="Arial"/>
                          <w:b/>
                          <w:sz w:val="20"/>
                          <w:szCs w:val="20"/>
                        </w:rPr>
                        <w:t xml:space="preserve"> </w:t>
                      </w:r>
                      <w:r w:rsidR="003A2A83">
                        <w:rPr>
                          <w:rFonts w:ascii="Arial" w:hAnsi="Arial" w:cs="Arial"/>
                          <w:b/>
                          <w:sz w:val="20"/>
                          <w:szCs w:val="20"/>
                        </w:rPr>
                        <w:t>-</w:t>
                      </w:r>
                      <w:r w:rsidR="003A2A83" w:rsidRPr="004C65D6">
                        <w:rPr>
                          <w:rFonts w:ascii="Arial" w:hAnsi="Arial" w:cs="Arial"/>
                          <w:b/>
                          <w:sz w:val="20"/>
                          <w:szCs w:val="20"/>
                        </w:rPr>
                        <w:t xml:space="preserve"> </w:t>
                      </w:r>
                      <w:r w:rsidR="003A2A83">
                        <w:rPr>
                          <w:rFonts w:ascii="Arial" w:hAnsi="Arial" w:cs="Arial"/>
                          <w:b/>
                          <w:sz w:val="20"/>
                          <w:szCs w:val="20"/>
                        </w:rPr>
                        <w:t xml:space="preserve"> </w:t>
                      </w:r>
                      <w:r w:rsidR="003A2A83" w:rsidRPr="004C65D6">
                        <w:rPr>
                          <w:rFonts w:ascii="Arial" w:hAnsi="Arial" w:cs="Arial"/>
                          <w:b/>
                          <w:sz w:val="20"/>
                          <w:szCs w:val="20"/>
                        </w:rPr>
                        <w:t xml:space="preserve"> email; </w:t>
                      </w:r>
                      <w:r w:rsidRPr="00584916">
                        <w:rPr>
                          <w:rFonts w:ascii="Arial" w:hAnsi="Arial" w:cs="Arial"/>
                          <w:b/>
                          <w:sz w:val="20"/>
                          <w:szCs w:val="20"/>
                        </w:rPr>
                        <w:t>fwjudo5302@gma</w:t>
                      </w:r>
                      <w:r>
                        <w:rPr>
                          <w:rFonts w:ascii="Arial" w:hAnsi="Arial" w:cs="Arial"/>
                          <w:b/>
                          <w:sz w:val="20"/>
                          <w:szCs w:val="20"/>
                        </w:rPr>
                        <w:t>il.com</w:t>
                      </w:r>
                      <w:r w:rsidR="003A2A83">
                        <w:rPr>
                          <w:rFonts w:ascii="Arial" w:hAnsi="Arial" w:cs="Arial"/>
                          <w:b/>
                          <w:sz w:val="20"/>
                          <w:szCs w:val="20"/>
                        </w:rPr>
                        <w:t xml:space="preserve"> </w:t>
                      </w:r>
                      <w:r w:rsidR="003A2A83" w:rsidRPr="004C65D6">
                        <w:rPr>
                          <w:rFonts w:ascii="Arial" w:hAnsi="Arial" w:cs="Arial"/>
                          <w:b/>
                          <w:sz w:val="20"/>
                          <w:szCs w:val="20"/>
                        </w:rPr>
                        <w:t xml:space="preserve">  </w:t>
                      </w:r>
                      <w:r w:rsidR="003A2A83">
                        <w:rPr>
                          <w:rFonts w:ascii="Arial" w:hAnsi="Arial" w:cs="Arial"/>
                          <w:b/>
                          <w:sz w:val="20"/>
                          <w:szCs w:val="20"/>
                        </w:rPr>
                        <w:t xml:space="preserve">- </w:t>
                      </w:r>
                      <w:r w:rsidR="003A2A83" w:rsidRPr="004C65D6">
                        <w:rPr>
                          <w:rFonts w:ascii="Arial" w:hAnsi="Arial" w:cs="Arial"/>
                          <w:b/>
                          <w:sz w:val="20"/>
                          <w:szCs w:val="20"/>
                        </w:rPr>
                        <w:t xml:space="preserve"> </w:t>
                      </w:r>
                      <w:r w:rsidR="003A2A83">
                        <w:rPr>
                          <w:rFonts w:ascii="Arial" w:hAnsi="Arial" w:cs="Arial"/>
                          <w:b/>
                          <w:sz w:val="20"/>
                          <w:szCs w:val="20"/>
                        </w:rPr>
                        <w:t xml:space="preserve"> </w:t>
                      </w:r>
                      <w:r w:rsidR="003A2A83" w:rsidRPr="004C65D6">
                        <w:rPr>
                          <w:rFonts w:ascii="Arial" w:hAnsi="Arial" w:cs="Arial"/>
                          <w:b/>
                          <w:sz w:val="20"/>
                          <w:szCs w:val="20"/>
                        </w:rPr>
                        <w:t>www.FortWorthJudo.org</w:t>
                      </w:r>
                    </w:p>
                    <w:p w14:paraId="2BB48BF0" w14:textId="77777777" w:rsidR="002E5F8E" w:rsidRPr="00E055DB" w:rsidRDefault="002E5F8E" w:rsidP="002E5F8E">
                      <w:pPr>
                        <w:pStyle w:val="Footer"/>
                        <w:tabs>
                          <w:tab w:val="clear" w:pos="4680"/>
                          <w:tab w:val="clear" w:pos="9360"/>
                        </w:tabs>
                        <w:jc w:val="center"/>
                        <w:rPr>
                          <w:caps/>
                          <w:color w:val="808080"/>
                          <w:sz w:val="20"/>
                          <w:szCs w:val="20"/>
                        </w:rPr>
                      </w:pPr>
                    </w:p>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129D" w14:textId="77777777" w:rsidR="00584916" w:rsidRDefault="0058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7034" w14:textId="77777777" w:rsidR="00890F99" w:rsidRDefault="00890F99">
      <w:r>
        <w:separator/>
      </w:r>
    </w:p>
  </w:footnote>
  <w:footnote w:type="continuationSeparator" w:id="0">
    <w:p w14:paraId="5A120A9F" w14:textId="77777777" w:rsidR="00890F99" w:rsidRDefault="0089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F890" w14:textId="77777777" w:rsidR="00584916" w:rsidRDefault="00584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5D" w14:textId="77777777" w:rsidR="00584916" w:rsidRDefault="00584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7A2D" w14:textId="77777777" w:rsidR="00584916" w:rsidRDefault="00584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76"/>
    <w:rsid w:val="000077BD"/>
    <w:rsid w:val="00015A72"/>
    <w:rsid w:val="00017DD1"/>
    <w:rsid w:val="00031B76"/>
    <w:rsid w:val="00032E90"/>
    <w:rsid w:val="000332AD"/>
    <w:rsid w:val="00036ADA"/>
    <w:rsid w:val="000447ED"/>
    <w:rsid w:val="00047EA5"/>
    <w:rsid w:val="00057A23"/>
    <w:rsid w:val="00063502"/>
    <w:rsid w:val="00085333"/>
    <w:rsid w:val="000857A8"/>
    <w:rsid w:val="00090017"/>
    <w:rsid w:val="000A175F"/>
    <w:rsid w:val="000C0676"/>
    <w:rsid w:val="000C3395"/>
    <w:rsid w:val="000E2704"/>
    <w:rsid w:val="00104FC7"/>
    <w:rsid w:val="0011649E"/>
    <w:rsid w:val="0016303A"/>
    <w:rsid w:val="001638B0"/>
    <w:rsid w:val="00170BA1"/>
    <w:rsid w:val="001812E3"/>
    <w:rsid w:val="00190581"/>
    <w:rsid w:val="00190F40"/>
    <w:rsid w:val="00191A43"/>
    <w:rsid w:val="001961A3"/>
    <w:rsid w:val="001B75E3"/>
    <w:rsid w:val="001D2340"/>
    <w:rsid w:val="001D43DE"/>
    <w:rsid w:val="001F7A95"/>
    <w:rsid w:val="00210F9B"/>
    <w:rsid w:val="00240AF1"/>
    <w:rsid w:val="00241A75"/>
    <w:rsid w:val="00242D13"/>
    <w:rsid w:val="00246027"/>
    <w:rsid w:val="0024648C"/>
    <w:rsid w:val="00253DDC"/>
    <w:rsid w:val="00254DD8"/>
    <w:rsid w:val="002602F0"/>
    <w:rsid w:val="00294EEF"/>
    <w:rsid w:val="002C0936"/>
    <w:rsid w:val="002E5F8E"/>
    <w:rsid w:val="002F5313"/>
    <w:rsid w:val="002F5FA5"/>
    <w:rsid w:val="003117CD"/>
    <w:rsid w:val="00311BCD"/>
    <w:rsid w:val="00326F1B"/>
    <w:rsid w:val="003613EF"/>
    <w:rsid w:val="00382C82"/>
    <w:rsid w:val="00384215"/>
    <w:rsid w:val="003A1CFC"/>
    <w:rsid w:val="003A2A83"/>
    <w:rsid w:val="003C4E60"/>
    <w:rsid w:val="003F0A15"/>
    <w:rsid w:val="00400969"/>
    <w:rsid w:val="004035E6"/>
    <w:rsid w:val="00410E1A"/>
    <w:rsid w:val="00415F5F"/>
    <w:rsid w:val="0042038C"/>
    <w:rsid w:val="0043159B"/>
    <w:rsid w:val="00461DCB"/>
    <w:rsid w:val="00461F93"/>
    <w:rsid w:val="004631F9"/>
    <w:rsid w:val="00475C88"/>
    <w:rsid w:val="00491A66"/>
    <w:rsid w:val="004B181D"/>
    <w:rsid w:val="004B66C1"/>
    <w:rsid w:val="004C008B"/>
    <w:rsid w:val="004C0D93"/>
    <w:rsid w:val="004C65D6"/>
    <w:rsid w:val="004D64E0"/>
    <w:rsid w:val="004E1A7F"/>
    <w:rsid w:val="00516BD4"/>
    <w:rsid w:val="00522A48"/>
    <w:rsid w:val="005314CE"/>
    <w:rsid w:val="00532E88"/>
    <w:rsid w:val="005360D4"/>
    <w:rsid w:val="0054754E"/>
    <w:rsid w:val="0056338C"/>
    <w:rsid w:val="00574303"/>
    <w:rsid w:val="00584916"/>
    <w:rsid w:val="005A1BCE"/>
    <w:rsid w:val="005D4280"/>
    <w:rsid w:val="005D5C79"/>
    <w:rsid w:val="005D745E"/>
    <w:rsid w:val="005F0362"/>
    <w:rsid w:val="005F422F"/>
    <w:rsid w:val="005F745F"/>
    <w:rsid w:val="00614F7D"/>
    <w:rsid w:val="00616028"/>
    <w:rsid w:val="00646B4C"/>
    <w:rsid w:val="006638AD"/>
    <w:rsid w:val="006652E4"/>
    <w:rsid w:val="00671993"/>
    <w:rsid w:val="00682713"/>
    <w:rsid w:val="006833A4"/>
    <w:rsid w:val="006A6724"/>
    <w:rsid w:val="006D59A3"/>
    <w:rsid w:val="006E7CEE"/>
    <w:rsid w:val="006F5E70"/>
    <w:rsid w:val="0071363B"/>
    <w:rsid w:val="00722DE8"/>
    <w:rsid w:val="0072511D"/>
    <w:rsid w:val="007324BD"/>
    <w:rsid w:val="00733AC6"/>
    <w:rsid w:val="007344B3"/>
    <w:rsid w:val="007352E9"/>
    <w:rsid w:val="007543A4"/>
    <w:rsid w:val="00761998"/>
    <w:rsid w:val="007638AA"/>
    <w:rsid w:val="00770EEA"/>
    <w:rsid w:val="0077442D"/>
    <w:rsid w:val="007A4C55"/>
    <w:rsid w:val="007B45BE"/>
    <w:rsid w:val="007E3D81"/>
    <w:rsid w:val="00800BCA"/>
    <w:rsid w:val="00802972"/>
    <w:rsid w:val="00850C83"/>
    <w:rsid w:val="00850FE1"/>
    <w:rsid w:val="00853CDB"/>
    <w:rsid w:val="008658E6"/>
    <w:rsid w:val="008702A3"/>
    <w:rsid w:val="00884CA6"/>
    <w:rsid w:val="00887861"/>
    <w:rsid w:val="00890F99"/>
    <w:rsid w:val="008947EA"/>
    <w:rsid w:val="008C7A87"/>
    <w:rsid w:val="008D0E62"/>
    <w:rsid w:val="008F7536"/>
    <w:rsid w:val="00900794"/>
    <w:rsid w:val="00932D09"/>
    <w:rsid w:val="00937BF1"/>
    <w:rsid w:val="00946E49"/>
    <w:rsid w:val="00952678"/>
    <w:rsid w:val="00961B2C"/>
    <w:rsid w:val="009622B2"/>
    <w:rsid w:val="0096731C"/>
    <w:rsid w:val="00987FAE"/>
    <w:rsid w:val="00990175"/>
    <w:rsid w:val="009C6E59"/>
    <w:rsid w:val="009C7D71"/>
    <w:rsid w:val="009D1B44"/>
    <w:rsid w:val="009E673E"/>
    <w:rsid w:val="009F58BB"/>
    <w:rsid w:val="00A02AC6"/>
    <w:rsid w:val="00A30702"/>
    <w:rsid w:val="00A41E64"/>
    <w:rsid w:val="00A4373B"/>
    <w:rsid w:val="00A437C4"/>
    <w:rsid w:val="00A60904"/>
    <w:rsid w:val="00A66E56"/>
    <w:rsid w:val="00A83D5E"/>
    <w:rsid w:val="00AA511F"/>
    <w:rsid w:val="00AB5FCF"/>
    <w:rsid w:val="00AD1B14"/>
    <w:rsid w:val="00AD46E0"/>
    <w:rsid w:val="00AD63C2"/>
    <w:rsid w:val="00AE1F72"/>
    <w:rsid w:val="00AF1D22"/>
    <w:rsid w:val="00AF7ABC"/>
    <w:rsid w:val="00B04903"/>
    <w:rsid w:val="00B12708"/>
    <w:rsid w:val="00B34CD5"/>
    <w:rsid w:val="00B41C69"/>
    <w:rsid w:val="00B520F9"/>
    <w:rsid w:val="00B86FEC"/>
    <w:rsid w:val="00B91CF5"/>
    <w:rsid w:val="00B96D9F"/>
    <w:rsid w:val="00BB32D8"/>
    <w:rsid w:val="00BC0F25"/>
    <w:rsid w:val="00BC128A"/>
    <w:rsid w:val="00BC3DDC"/>
    <w:rsid w:val="00BE09D6"/>
    <w:rsid w:val="00BE15F8"/>
    <w:rsid w:val="00BF002A"/>
    <w:rsid w:val="00C10FF1"/>
    <w:rsid w:val="00C30E55"/>
    <w:rsid w:val="00C5090B"/>
    <w:rsid w:val="00C50C66"/>
    <w:rsid w:val="00C57B1B"/>
    <w:rsid w:val="00C63324"/>
    <w:rsid w:val="00C81188"/>
    <w:rsid w:val="00C91F6C"/>
    <w:rsid w:val="00C92FF3"/>
    <w:rsid w:val="00C93697"/>
    <w:rsid w:val="00CB4C8C"/>
    <w:rsid w:val="00CB5E53"/>
    <w:rsid w:val="00CC14D6"/>
    <w:rsid w:val="00CC6A22"/>
    <w:rsid w:val="00CC780F"/>
    <w:rsid w:val="00CC7CB7"/>
    <w:rsid w:val="00CD3EEF"/>
    <w:rsid w:val="00CE202A"/>
    <w:rsid w:val="00CE49B1"/>
    <w:rsid w:val="00D02133"/>
    <w:rsid w:val="00D03FD1"/>
    <w:rsid w:val="00D1207B"/>
    <w:rsid w:val="00D21FCD"/>
    <w:rsid w:val="00D2373A"/>
    <w:rsid w:val="00D244C3"/>
    <w:rsid w:val="00D34CBE"/>
    <w:rsid w:val="00D3693E"/>
    <w:rsid w:val="00D4509B"/>
    <w:rsid w:val="00D461ED"/>
    <w:rsid w:val="00D53D61"/>
    <w:rsid w:val="00D66A94"/>
    <w:rsid w:val="00DA5F94"/>
    <w:rsid w:val="00DC6437"/>
    <w:rsid w:val="00DD2A14"/>
    <w:rsid w:val="00DF1BA0"/>
    <w:rsid w:val="00E055DB"/>
    <w:rsid w:val="00E13F60"/>
    <w:rsid w:val="00E33A75"/>
    <w:rsid w:val="00E33DC8"/>
    <w:rsid w:val="00E630EB"/>
    <w:rsid w:val="00E63D02"/>
    <w:rsid w:val="00E73265"/>
    <w:rsid w:val="00E75824"/>
    <w:rsid w:val="00E75AE6"/>
    <w:rsid w:val="00E80215"/>
    <w:rsid w:val="00E856D2"/>
    <w:rsid w:val="00E9313C"/>
    <w:rsid w:val="00EA353A"/>
    <w:rsid w:val="00EB0D7C"/>
    <w:rsid w:val="00EB52A5"/>
    <w:rsid w:val="00EC56BA"/>
    <w:rsid w:val="00EC655E"/>
    <w:rsid w:val="00ED373A"/>
    <w:rsid w:val="00EE33CA"/>
    <w:rsid w:val="00F04B9B"/>
    <w:rsid w:val="00F0626A"/>
    <w:rsid w:val="00F104A1"/>
    <w:rsid w:val="00F149CC"/>
    <w:rsid w:val="00F242E0"/>
    <w:rsid w:val="00F31C91"/>
    <w:rsid w:val="00F46364"/>
    <w:rsid w:val="00F54C0C"/>
    <w:rsid w:val="00F73032"/>
    <w:rsid w:val="00F74AAD"/>
    <w:rsid w:val="00F82156"/>
    <w:rsid w:val="00F82B70"/>
    <w:rsid w:val="00FE0F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BB48AFB"/>
  <w15:docId w15:val="{4D9649F7-D6E9-46D2-B465-C3EDEDCC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ahoma" w:hAnsi="Tahoma"/>
      <w:sz w:val="16"/>
      <w:szCs w:val="24"/>
      <w:lang w:eastAsia="en-US"/>
    </w:rPr>
  </w:style>
  <w:style w:type="paragraph" w:styleId="Heading1">
    <w:name w:val="heading 1"/>
    <w:basedOn w:val="Normal"/>
    <w:next w:val="Normal"/>
    <w:link w:val="Heading1Char"/>
    <w:qFormat/>
    <w:rsid w:val="00400969"/>
    <w:pPr>
      <w:jc w:val="center"/>
      <w:outlineLvl w:val="0"/>
    </w:pPr>
    <w:rPr>
      <w:b/>
      <w:caps/>
      <w:color w:val="FFFFFF"/>
      <w:sz w:val="24"/>
    </w:rPr>
  </w:style>
  <w:style w:type="paragraph" w:styleId="Heading2">
    <w:name w:val="heading 2"/>
    <w:basedOn w:val="Normal"/>
    <w:next w:val="Normal"/>
    <w:link w:val="Heading2Char"/>
    <w:qFormat/>
    <w:rsid w:val="00400969"/>
    <w:pPr>
      <w:jc w:val="center"/>
      <w:outlineLvl w:val="1"/>
    </w:pPr>
    <w:rPr>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link w:val="Italics"/>
    <w:rsid w:val="00400969"/>
    <w:rPr>
      <w:rFonts w:ascii="Tahoma" w:hAnsi="Tahoma"/>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link w:val="Heading1"/>
    <w:rsid w:val="00400969"/>
    <w:rPr>
      <w:rFonts w:ascii="Tahoma" w:hAnsi="Tahoma"/>
      <w:b/>
      <w:caps/>
      <w:color w:val="FFFFFF"/>
      <w:sz w:val="24"/>
      <w:szCs w:val="24"/>
    </w:rPr>
  </w:style>
  <w:style w:type="character" w:customStyle="1" w:styleId="Heading2Char">
    <w:name w:val="Heading 2 Char"/>
    <w:link w:val="Heading2"/>
    <w:rsid w:val="00400969"/>
    <w:rPr>
      <w:rFonts w:ascii="Tahoma" w:hAnsi="Tahoma"/>
      <w:b/>
      <w:caps/>
      <w:color w:val="FFFFFF"/>
      <w:sz w:val="16"/>
      <w:szCs w:val="16"/>
    </w:rPr>
  </w:style>
  <w:style w:type="character" w:styleId="Hyperlink">
    <w:name w:val="Hyperlink"/>
    <w:unhideWhenUsed/>
    <w:rsid w:val="00254DD8"/>
    <w:rPr>
      <w:color w:val="0000FF"/>
      <w:u w:val="single"/>
    </w:rPr>
  </w:style>
  <w:style w:type="paragraph" w:customStyle="1" w:styleId="style8">
    <w:name w:val="style8"/>
    <w:basedOn w:val="Normal"/>
    <w:rsid w:val="001638B0"/>
    <w:pPr>
      <w:spacing w:before="100" w:beforeAutospacing="1" w:after="100" w:afterAutospacing="1"/>
    </w:pPr>
    <w:rPr>
      <w:rFonts w:ascii="Arial" w:hAnsi="Arial" w:cs="Arial"/>
      <w:color w:val="333333"/>
      <w:sz w:val="18"/>
      <w:szCs w:val="18"/>
    </w:rPr>
  </w:style>
  <w:style w:type="paragraph" w:styleId="Header">
    <w:name w:val="header"/>
    <w:basedOn w:val="Normal"/>
    <w:link w:val="HeaderChar"/>
    <w:unhideWhenUsed/>
    <w:rsid w:val="00461F93"/>
    <w:pPr>
      <w:tabs>
        <w:tab w:val="center" w:pos="4680"/>
        <w:tab w:val="right" w:pos="9360"/>
      </w:tabs>
    </w:pPr>
  </w:style>
  <w:style w:type="character" w:customStyle="1" w:styleId="HeaderChar">
    <w:name w:val="Header Char"/>
    <w:link w:val="Header"/>
    <w:rsid w:val="00461F93"/>
    <w:rPr>
      <w:rFonts w:ascii="Tahoma" w:hAnsi="Tahoma"/>
      <w:sz w:val="16"/>
      <w:szCs w:val="24"/>
    </w:rPr>
  </w:style>
  <w:style w:type="paragraph" w:styleId="Footer">
    <w:name w:val="footer"/>
    <w:basedOn w:val="Normal"/>
    <w:link w:val="FooterChar"/>
    <w:uiPriority w:val="99"/>
    <w:unhideWhenUsed/>
    <w:rsid w:val="00461F93"/>
    <w:pPr>
      <w:tabs>
        <w:tab w:val="center" w:pos="4680"/>
        <w:tab w:val="right" w:pos="9360"/>
      </w:tabs>
    </w:pPr>
  </w:style>
  <w:style w:type="character" w:customStyle="1" w:styleId="FooterChar">
    <w:name w:val="Footer Char"/>
    <w:link w:val="Footer"/>
    <w:uiPriority w:val="99"/>
    <w:rsid w:val="00461F93"/>
    <w:rPr>
      <w:rFonts w:ascii="Tahoma" w:hAnsi="Tahoma"/>
      <w:sz w:val="16"/>
      <w:szCs w:val="24"/>
    </w:rPr>
  </w:style>
  <w:style w:type="character" w:styleId="FollowedHyperlink">
    <w:name w:val="FollowedHyperlink"/>
    <w:semiHidden/>
    <w:unhideWhenUsed/>
    <w:rsid w:val="004C008B"/>
    <w:rPr>
      <w:color w:val="800080"/>
      <w:u w:val="single"/>
    </w:rPr>
  </w:style>
  <w:style w:type="paragraph" w:customStyle="1" w:styleId="Default">
    <w:name w:val="Default"/>
    <w:rsid w:val="00B86FEC"/>
    <w:pPr>
      <w:autoSpaceDE w:val="0"/>
      <w:autoSpaceDN w:val="0"/>
      <w:adjustRightInd w:val="0"/>
    </w:pPr>
    <w:rPr>
      <w:rFonts w:ascii="Cambria" w:hAnsi="Cambria" w:cs="Cambria"/>
      <w:color w:val="000000"/>
      <w:sz w:val="24"/>
      <w:szCs w:val="24"/>
      <w:lang w:eastAsia="en-US"/>
    </w:rPr>
  </w:style>
  <w:style w:type="paragraph" w:styleId="NormalWeb">
    <w:name w:val="Normal (Web)"/>
    <w:basedOn w:val="Normal"/>
    <w:uiPriority w:val="99"/>
    <w:unhideWhenUsed/>
    <w:rsid w:val="00A30702"/>
    <w:pPr>
      <w:spacing w:before="100" w:beforeAutospacing="1" w:after="100" w:afterAutospacing="1"/>
    </w:pPr>
    <w:rPr>
      <w:rFonts w:ascii="Times New Roman" w:hAnsi="Times New Roman"/>
      <w:sz w:val="24"/>
    </w:rPr>
  </w:style>
  <w:style w:type="table" w:styleId="TableGrid">
    <w:name w:val="Table Grid"/>
    <w:basedOn w:val="TableNormal"/>
    <w:uiPriority w:val="39"/>
    <w:rsid w:val="00A307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5750">
      <w:bodyDiv w:val="1"/>
      <w:marLeft w:val="0"/>
      <w:marRight w:val="0"/>
      <w:marTop w:val="0"/>
      <w:marBottom w:val="0"/>
      <w:divBdr>
        <w:top w:val="none" w:sz="0" w:space="0" w:color="auto"/>
        <w:left w:val="none" w:sz="0" w:space="0" w:color="auto"/>
        <w:bottom w:val="none" w:sz="0" w:space="0" w:color="auto"/>
        <w:right w:val="none" w:sz="0" w:space="0" w:color="auto"/>
      </w:divBdr>
    </w:div>
    <w:div w:id="489061155">
      <w:bodyDiv w:val="1"/>
      <w:marLeft w:val="0"/>
      <w:marRight w:val="0"/>
      <w:marTop w:val="0"/>
      <w:marBottom w:val="0"/>
      <w:divBdr>
        <w:top w:val="none" w:sz="0" w:space="0" w:color="auto"/>
        <w:left w:val="none" w:sz="0" w:space="0" w:color="auto"/>
        <w:bottom w:val="none" w:sz="0" w:space="0" w:color="auto"/>
        <w:right w:val="none" w:sz="0" w:space="0" w:color="auto"/>
      </w:divBdr>
    </w:div>
    <w:div w:id="545947574">
      <w:bodyDiv w:val="1"/>
      <w:marLeft w:val="0"/>
      <w:marRight w:val="0"/>
      <w:marTop w:val="0"/>
      <w:marBottom w:val="0"/>
      <w:divBdr>
        <w:top w:val="none" w:sz="0" w:space="0" w:color="auto"/>
        <w:left w:val="none" w:sz="0" w:space="0" w:color="auto"/>
        <w:bottom w:val="none" w:sz="0" w:space="0" w:color="auto"/>
        <w:right w:val="none" w:sz="0" w:space="0" w:color="auto"/>
      </w:divBdr>
    </w:div>
    <w:div w:id="573929002">
      <w:bodyDiv w:val="1"/>
      <w:marLeft w:val="0"/>
      <w:marRight w:val="0"/>
      <w:marTop w:val="0"/>
      <w:marBottom w:val="0"/>
      <w:divBdr>
        <w:top w:val="none" w:sz="0" w:space="0" w:color="auto"/>
        <w:left w:val="none" w:sz="0" w:space="0" w:color="auto"/>
        <w:bottom w:val="none" w:sz="0" w:space="0" w:color="auto"/>
        <w:right w:val="none" w:sz="0" w:space="0" w:color="auto"/>
      </w:divBdr>
    </w:div>
    <w:div w:id="638725093">
      <w:bodyDiv w:val="1"/>
      <w:marLeft w:val="0"/>
      <w:marRight w:val="0"/>
      <w:marTop w:val="0"/>
      <w:marBottom w:val="0"/>
      <w:divBdr>
        <w:top w:val="none" w:sz="0" w:space="0" w:color="auto"/>
        <w:left w:val="none" w:sz="0" w:space="0" w:color="auto"/>
        <w:bottom w:val="none" w:sz="0" w:space="0" w:color="auto"/>
        <w:right w:val="none" w:sz="0" w:space="0" w:color="auto"/>
      </w:divBdr>
    </w:div>
    <w:div w:id="1187136689">
      <w:bodyDiv w:val="1"/>
      <w:marLeft w:val="0"/>
      <w:marRight w:val="0"/>
      <w:marTop w:val="0"/>
      <w:marBottom w:val="0"/>
      <w:divBdr>
        <w:top w:val="none" w:sz="0" w:space="0" w:color="auto"/>
        <w:left w:val="none" w:sz="0" w:space="0" w:color="auto"/>
        <w:bottom w:val="none" w:sz="0" w:space="0" w:color="auto"/>
        <w:right w:val="none" w:sz="0" w:space="0" w:color="auto"/>
      </w:divBdr>
    </w:div>
    <w:div w:id="1210070840">
      <w:bodyDiv w:val="1"/>
      <w:marLeft w:val="0"/>
      <w:marRight w:val="0"/>
      <w:marTop w:val="0"/>
      <w:marBottom w:val="0"/>
      <w:divBdr>
        <w:top w:val="none" w:sz="0" w:space="0" w:color="auto"/>
        <w:left w:val="none" w:sz="0" w:space="0" w:color="auto"/>
        <w:bottom w:val="none" w:sz="0" w:space="0" w:color="auto"/>
        <w:right w:val="none" w:sz="0" w:space="0" w:color="auto"/>
      </w:divBdr>
    </w:div>
    <w:div w:id="1332292583">
      <w:bodyDiv w:val="1"/>
      <w:marLeft w:val="0"/>
      <w:marRight w:val="0"/>
      <w:marTop w:val="0"/>
      <w:marBottom w:val="0"/>
      <w:divBdr>
        <w:top w:val="none" w:sz="0" w:space="0" w:color="auto"/>
        <w:left w:val="none" w:sz="0" w:space="0" w:color="auto"/>
        <w:bottom w:val="none" w:sz="0" w:space="0" w:color="auto"/>
        <w:right w:val="none" w:sz="0" w:space="0" w:color="auto"/>
      </w:divBdr>
    </w:div>
    <w:div w:id="1353848378">
      <w:bodyDiv w:val="1"/>
      <w:marLeft w:val="0"/>
      <w:marRight w:val="0"/>
      <w:marTop w:val="0"/>
      <w:marBottom w:val="0"/>
      <w:divBdr>
        <w:top w:val="none" w:sz="0" w:space="0" w:color="auto"/>
        <w:left w:val="none" w:sz="0" w:space="0" w:color="auto"/>
        <w:bottom w:val="none" w:sz="0" w:space="0" w:color="auto"/>
        <w:right w:val="none" w:sz="0" w:space="0" w:color="auto"/>
      </w:divBdr>
    </w:div>
    <w:div w:id="1469131994">
      <w:bodyDiv w:val="1"/>
      <w:marLeft w:val="0"/>
      <w:marRight w:val="0"/>
      <w:marTop w:val="0"/>
      <w:marBottom w:val="0"/>
      <w:divBdr>
        <w:top w:val="none" w:sz="0" w:space="0" w:color="auto"/>
        <w:left w:val="none" w:sz="0" w:space="0" w:color="auto"/>
        <w:bottom w:val="none" w:sz="0" w:space="0" w:color="auto"/>
        <w:right w:val="none" w:sz="0" w:space="0" w:color="auto"/>
      </w:divBdr>
    </w:div>
    <w:div w:id="1470903476">
      <w:bodyDiv w:val="1"/>
      <w:marLeft w:val="0"/>
      <w:marRight w:val="0"/>
      <w:marTop w:val="0"/>
      <w:marBottom w:val="0"/>
      <w:divBdr>
        <w:top w:val="none" w:sz="0" w:space="0" w:color="auto"/>
        <w:left w:val="none" w:sz="0" w:space="0" w:color="auto"/>
        <w:bottom w:val="none" w:sz="0" w:space="0" w:color="auto"/>
        <w:right w:val="none" w:sz="0" w:space="0" w:color="auto"/>
      </w:divBdr>
    </w:div>
    <w:div w:id="1481968921">
      <w:bodyDiv w:val="1"/>
      <w:marLeft w:val="0"/>
      <w:marRight w:val="0"/>
      <w:marTop w:val="0"/>
      <w:marBottom w:val="0"/>
      <w:divBdr>
        <w:top w:val="none" w:sz="0" w:space="0" w:color="auto"/>
        <w:left w:val="none" w:sz="0" w:space="0" w:color="auto"/>
        <w:bottom w:val="none" w:sz="0" w:space="0" w:color="auto"/>
        <w:right w:val="none" w:sz="0" w:space="0" w:color="auto"/>
      </w:divBdr>
    </w:div>
    <w:div w:id="1819683565">
      <w:bodyDiv w:val="1"/>
      <w:marLeft w:val="0"/>
      <w:marRight w:val="0"/>
      <w:marTop w:val="0"/>
      <w:marBottom w:val="0"/>
      <w:divBdr>
        <w:top w:val="none" w:sz="0" w:space="0" w:color="auto"/>
        <w:left w:val="none" w:sz="0" w:space="0" w:color="auto"/>
        <w:bottom w:val="none" w:sz="0" w:space="0" w:color="auto"/>
        <w:right w:val="none" w:sz="0" w:space="0" w:color="auto"/>
      </w:divBdr>
    </w:div>
    <w:div w:id="2096853918">
      <w:bodyDiv w:val="1"/>
      <w:marLeft w:val="0"/>
      <w:marRight w:val="0"/>
      <w:marTop w:val="0"/>
      <w:marBottom w:val="0"/>
      <w:divBdr>
        <w:top w:val="none" w:sz="0" w:space="0" w:color="auto"/>
        <w:left w:val="none" w:sz="0" w:space="0" w:color="auto"/>
        <w:bottom w:val="none" w:sz="0" w:space="0" w:color="auto"/>
        <w:right w:val="none" w:sz="0" w:space="0" w:color="auto"/>
      </w:divBdr>
    </w:div>
    <w:div w:id="212410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osokawa\AppData\Roaming\Microsoft\Templates\Membership%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Membership application form</Template>
  <TotalTime>2</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
  <LinksUpToDate>false</LinksUpToDate>
  <CharactersWithSpaces>5052</CharactersWithSpaces>
  <SharedDoc>false</SharedDoc>
  <HLinks>
    <vt:vector size="12" baseType="variant">
      <vt:variant>
        <vt:i4>1900557</vt:i4>
      </vt:variant>
      <vt:variant>
        <vt:i4>0</vt:i4>
      </vt:variant>
      <vt:variant>
        <vt:i4>0</vt:i4>
      </vt:variant>
      <vt:variant>
        <vt:i4>5</vt:i4>
      </vt:variant>
      <vt:variant>
        <vt:lpwstr>http://www.teamusa.org/USA-Judo.aspx</vt:lpwstr>
      </vt:variant>
      <vt:variant>
        <vt:lpwstr/>
      </vt:variant>
      <vt:variant>
        <vt:i4>1179695</vt:i4>
      </vt:variant>
      <vt:variant>
        <vt:i4>0</vt:i4>
      </vt:variant>
      <vt:variant>
        <vt:i4>0</vt:i4>
      </vt:variant>
      <vt:variant>
        <vt:i4>5</vt:i4>
      </vt:variant>
      <vt:variant>
        <vt:lpwstr>mailto:information@fortworthjudo.org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subject/>
  <dc:creator>Hosokawa, Ray</dc:creator>
  <cp:keywords/>
  <cp:lastModifiedBy>Dyer, Tommy</cp:lastModifiedBy>
  <cp:revision>2</cp:revision>
  <cp:lastPrinted>2019-05-14T16:36:00Z</cp:lastPrinted>
  <dcterms:created xsi:type="dcterms:W3CDTF">2025-09-19T23:08:00Z</dcterms:created>
  <dcterms:modified xsi:type="dcterms:W3CDTF">2025-09-19T23:08:00Z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